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53896" w14:textId="62DD9A32" w:rsidR="0055292D" w:rsidRPr="009F5CA2" w:rsidRDefault="0055292D" w:rsidP="0014479B">
      <w:pPr>
        <w:tabs>
          <w:tab w:val="left" w:pos="142"/>
        </w:tabs>
        <w:jc w:val="center"/>
        <w:rPr>
          <w:rFonts w:ascii="Times New Roman" w:hAnsi="Times New Roman" w:cs="Times New Roman"/>
          <w:sz w:val="24"/>
          <w:szCs w:val="24"/>
          <w:u w:val="single"/>
        </w:rPr>
      </w:pPr>
      <w:r w:rsidRPr="009F5CA2">
        <w:rPr>
          <w:rFonts w:ascii="Times New Roman" w:hAnsi="Times New Roman" w:cs="Times New Roman"/>
          <w:sz w:val="24"/>
          <w:szCs w:val="24"/>
          <w:u w:val="single"/>
        </w:rPr>
        <w:t xml:space="preserve">Minutes </w:t>
      </w:r>
      <w:proofErr w:type="gramStart"/>
      <w:r w:rsidRPr="009F5CA2">
        <w:rPr>
          <w:rFonts w:ascii="Times New Roman" w:hAnsi="Times New Roman" w:cs="Times New Roman"/>
          <w:sz w:val="24"/>
          <w:szCs w:val="24"/>
          <w:u w:val="single"/>
        </w:rPr>
        <w:t xml:space="preserve">of </w:t>
      </w:r>
      <w:r w:rsidR="00A4708C">
        <w:rPr>
          <w:rFonts w:ascii="Times New Roman" w:hAnsi="Times New Roman" w:cs="Times New Roman"/>
          <w:sz w:val="24"/>
          <w:szCs w:val="24"/>
          <w:u w:val="single"/>
        </w:rPr>
        <w:t xml:space="preserve"> the</w:t>
      </w:r>
      <w:proofErr w:type="gramEnd"/>
      <w:r w:rsidR="00A4708C">
        <w:rPr>
          <w:rFonts w:ascii="Times New Roman" w:hAnsi="Times New Roman" w:cs="Times New Roman"/>
          <w:sz w:val="24"/>
          <w:szCs w:val="24"/>
          <w:u w:val="single"/>
        </w:rPr>
        <w:t xml:space="preserve"> Annual </w:t>
      </w:r>
      <w:r w:rsidRPr="009F5CA2">
        <w:rPr>
          <w:rFonts w:ascii="Times New Roman" w:hAnsi="Times New Roman" w:cs="Times New Roman"/>
          <w:sz w:val="24"/>
          <w:szCs w:val="24"/>
          <w:u w:val="single"/>
        </w:rPr>
        <w:t xml:space="preserve">Meeting of Prees Parish Council </w:t>
      </w:r>
    </w:p>
    <w:p w14:paraId="3B7FE819" w14:textId="6F8349A0" w:rsidR="0055292D" w:rsidRPr="009F5CA2" w:rsidRDefault="0055292D" w:rsidP="0055292D">
      <w:pPr>
        <w:jc w:val="center"/>
        <w:rPr>
          <w:rFonts w:ascii="Times New Roman" w:hAnsi="Times New Roman" w:cs="Times New Roman"/>
          <w:sz w:val="24"/>
          <w:szCs w:val="24"/>
          <w:u w:val="single"/>
        </w:rPr>
      </w:pPr>
      <w:r w:rsidRPr="009F5CA2">
        <w:rPr>
          <w:rFonts w:ascii="Times New Roman" w:hAnsi="Times New Roman" w:cs="Times New Roman"/>
          <w:sz w:val="24"/>
          <w:szCs w:val="24"/>
          <w:u w:val="single"/>
        </w:rPr>
        <w:t xml:space="preserve">held on Monday </w:t>
      </w:r>
      <w:r w:rsidR="00A4708C">
        <w:rPr>
          <w:rFonts w:ascii="Times New Roman" w:hAnsi="Times New Roman" w:cs="Times New Roman"/>
          <w:sz w:val="24"/>
          <w:szCs w:val="24"/>
          <w:u w:val="single"/>
        </w:rPr>
        <w:t>May 20</w:t>
      </w:r>
      <w:r w:rsidR="009F05EB">
        <w:rPr>
          <w:rFonts w:ascii="Times New Roman" w:hAnsi="Times New Roman" w:cs="Times New Roman"/>
          <w:sz w:val="24"/>
          <w:szCs w:val="24"/>
          <w:u w:val="single"/>
        </w:rPr>
        <w:t xml:space="preserve"> </w:t>
      </w:r>
      <w:r w:rsidRPr="009F5CA2">
        <w:rPr>
          <w:rFonts w:ascii="Times New Roman" w:hAnsi="Times New Roman" w:cs="Times New Roman"/>
          <w:sz w:val="24"/>
          <w:szCs w:val="24"/>
          <w:u w:val="single"/>
        </w:rPr>
        <w:t>2024 at 7.15pm in Prees Village Hall.</w:t>
      </w:r>
    </w:p>
    <w:p w14:paraId="3F0BCAF4" w14:textId="77777777" w:rsidR="006822B2" w:rsidRDefault="006822B2" w:rsidP="006822B2">
      <w:pPr>
        <w:rPr>
          <w:rFonts w:ascii="Times New Roman" w:hAnsi="Times New Roman" w:cs="Times New Roman"/>
          <w:sz w:val="24"/>
          <w:szCs w:val="24"/>
        </w:rPr>
      </w:pPr>
    </w:p>
    <w:p w14:paraId="20C93254" w14:textId="2AA4CE57" w:rsidR="006822B2" w:rsidRPr="009F5CA2" w:rsidRDefault="006822B2" w:rsidP="006822B2">
      <w:pPr>
        <w:rPr>
          <w:rFonts w:ascii="Times New Roman" w:hAnsi="Times New Roman" w:cs="Times New Roman"/>
          <w:sz w:val="24"/>
          <w:szCs w:val="24"/>
        </w:rPr>
      </w:pPr>
      <w:r w:rsidRPr="009F5CA2">
        <w:rPr>
          <w:rFonts w:ascii="Times New Roman" w:hAnsi="Times New Roman" w:cs="Times New Roman"/>
          <w:sz w:val="24"/>
          <w:szCs w:val="24"/>
        </w:rPr>
        <w:t xml:space="preserve">Present: Cllrs </w:t>
      </w:r>
      <w:proofErr w:type="spellStart"/>
      <w:r w:rsidRPr="009F5CA2">
        <w:rPr>
          <w:rFonts w:ascii="Times New Roman" w:hAnsi="Times New Roman" w:cs="Times New Roman"/>
          <w:sz w:val="24"/>
          <w:szCs w:val="24"/>
        </w:rPr>
        <w:t>Mrs</w:t>
      </w:r>
      <w:proofErr w:type="spellEnd"/>
      <w:r w:rsidRPr="009F5CA2">
        <w:rPr>
          <w:rFonts w:ascii="Times New Roman" w:hAnsi="Times New Roman" w:cs="Times New Roman"/>
          <w:sz w:val="24"/>
          <w:szCs w:val="24"/>
        </w:rPr>
        <w:t xml:space="preserve"> S </w:t>
      </w:r>
      <w:proofErr w:type="gramStart"/>
      <w:r w:rsidRPr="009F5CA2">
        <w:rPr>
          <w:rFonts w:ascii="Times New Roman" w:hAnsi="Times New Roman" w:cs="Times New Roman"/>
          <w:sz w:val="24"/>
          <w:szCs w:val="24"/>
        </w:rPr>
        <w:t xml:space="preserve">Short;  </w:t>
      </w:r>
      <w:proofErr w:type="spellStart"/>
      <w:r w:rsidRPr="009F5CA2">
        <w:rPr>
          <w:rFonts w:ascii="Times New Roman" w:hAnsi="Times New Roman" w:cs="Times New Roman"/>
          <w:sz w:val="24"/>
          <w:szCs w:val="24"/>
        </w:rPr>
        <w:t>Mrs</w:t>
      </w:r>
      <w:proofErr w:type="spellEnd"/>
      <w:proofErr w:type="gramEnd"/>
      <w:r w:rsidRPr="009F5CA2">
        <w:rPr>
          <w:rFonts w:ascii="Times New Roman" w:hAnsi="Times New Roman" w:cs="Times New Roman"/>
          <w:sz w:val="24"/>
          <w:szCs w:val="24"/>
        </w:rPr>
        <w:t xml:space="preserve"> </w:t>
      </w:r>
      <w:r w:rsidR="00B22E2D">
        <w:rPr>
          <w:rFonts w:ascii="Times New Roman" w:hAnsi="Times New Roman" w:cs="Times New Roman"/>
          <w:sz w:val="24"/>
          <w:szCs w:val="24"/>
        </w:rPr>
        <w:t>L Baer</w:t>
      </w:r>
      <w:r w:rsidRPr="009F5CA2">
        <w:rPr>
          <w:rFonts w:ascii="Times New Roman" w:hAnsi="Times New Roman" w:cs="Times New Roman"/>
          <w:sz w:val="24"/>
          <w:szCs w:val="24"/>
        </w:rPr>
        <w:t>;</w:t>
      </w:r>
      <w:r w:rsidR="00B22E2D">
        <w:rPr>
          <w:rFonts w:ascii="Times New Roman" w:hAnsi="Times New Roman" w:cs="Times New Roman"/>
          <w:sz w:val="24"/>
          <w:szCs w:val="24"/>
        </w:rPr>
        <w:t xml:space="preserve"> </w:t>
      </w:r>
      <w:proofErr w:type="spellStart"/>
      <w:r w:rsidR="00B22E2D">
        <w:rPr>
          <w:rFonts w:ascii="Times New Roman" w:hAnsi="Times New Roman" w:cs="Times New Roman"/>
          <w:sz w:val="24"/>
          <w:szCs w:val="24"/>
        </w:rPr>
        <w:t>Mrs</w:t>
      </w:r>
      <w:proofErr w:type="spellEnd"/>
      <w:r w:rsidR="00B22E2D">
        <w:rPr>
          <w:rFonts w:ascii="Times New Roman" w:hAnsi="Times New Roman" w:cs="Times New Roman"/>
          <w:sz w:val="24"/>
          <w:szCs w:val="24"/>
        </w:rPr>
        <w:t xml:space="preserve"> J Catterall;</w:t>
      </w:r>
      <w:r w:rsidR="003D416A">
        <w:rPr>
          <w:rFonts w:ascii="Times New Roman" w:hAnsi="Times New Roman" w:cs="Times New Roman"/>
          <w:sz w:val="24"/>
          <w:szCs w:val="24"/>
        </w:rPr>
        <w:t xml:space="preserve"> </w:t>
      </w:r>
      <w:proofErr w:type="spellStart"/>
      <w:r w:rsidR="003D416A">
        <w:rPr>
          <w:rFonts w:ascii="Times New Roman" w:hAnsi="Times New Roman" w:cs="Times New Roman"/>
          <w:sz w:val="24"/>
          <w:szCs w:val="24"/>
        </w:rPr>
        <w:t>Mrs</w:t>
      </w:r>
      <w:proofErr w:type="spellEnd"/>
      <w:r w:rsidR="003D416A">
        <w:rPr>
          <w:rFonts w:ascii="Times New Roman" w:hAnsi="Times New Roman" w:cs="Times New Roman"/>
          <w:sz w:val="24"/>
          <w:szCs w:val="24"/>
        </w:rPr>
        <w:t xml:space="preserve"> B Finch; </w:t>
      </w:r>
      <w:proofErr w:type="spellStart"/>
      <w:r w:rsidR="003D416A">
        <w:rPr>
          <w:rFonts w:ascii="Times New Roman" w:hAnsi="Times New Roman" w:cs="Times New Roman"/>
          <w:sz w:val="24"/>
          <w:szCs w:val="24"/>
        </w:rPr>
        <w:t>Mrs</w:t>
      </w:r>
      <w:proofErr w:type="spellEnd"/>
      <w:r w:rsidR="003D416A">
        <w:rPr>
          <w:rFonts w:ascii="Times New Roman" w:hAnsi="Times New Roman" w:cs="Times New Roman"/>
          <w:sz w:val="24"/>
          <w:szCs w:val="24"/>
        </w:rPr>
        <w:t xml:space="preserve"> R Clutton;</w:t>
      </w:r>
      <w:r w:rsidRPr="009F5CA2">
        <w:rPr>
          <w:rFonts w:ascii="Times New Roman" w:hAnsi="Times New Roman" w:cs="Times New Roman"/>
          <w:sz w:val="24"/>
          <w:szCs w:val="24"/>
        </w:rPr>
        <w:t xml:space="preserve"> R Hirons; M Lanham; J Redgate; J </w:t>
      </w:r>
      <w:r w:rsidR="00B22E2D">
        <w:rPr>
          <w:rFonts w:ascii="Times New Roman" w:hAnsi="Times New Roman" w:cs="Times New Roman"/>
          <w:sz w:val="24"/>
          <w:szCs w:val="24"/>
        </w:rPr>
        <w:t>Whelan</w:t>
      </w:r>
      <w:r w:rsidRPr="009F5CA2">
        <w:rPr>
          <w:rFonts w:ascii="Times New Roman" w:hAnsi="Times New Roman" w:cs="Times New Roman"/>
          <w:sz w:val="24"/>
          <w:szCs w:val="24"/>
        </w:rPr>
        <w:t xml:space="preserve"> and P Wynn.</w:t>
      </w:r>
      <w:r>
        <w:rPr>
          <w:rFonts w:ascii="Times New Roman" w:hAnsi="Times New Roman" w:cs="Times New Roman"/>
          <w:sz w:val="24"/>
          <w:szCs w:val="24"/>
        </w:rPr>
        <w:t xml:space="preserve">  </w:t>
      </w:r>
      <w:proofErr w:type="spellStart"/>
      <w:r w:rsidRPr="009F5CA2">
        <w:rPr>
          <w:rFonts w:ascii="Times New Roman" w:hAnsi="Times New Roman" w:cs="Times New Roman"/>
          <w:sz w:val="24"/>
          <w:szCs w:val="24"/>
        </w:rPr>
        <w:t>Mrs</w:t>
      </w:r>
      <w:proofErr w:type="spellEnd"/>
      <w:r w:rsidRPr="009F5CA2">
        <w:rPr>
          <w:rFonts w:ascii="Times New Roman" w:hAnsi="Times New Roman" w:cs="Times New Roman"/>
          <w:sz w:val="24"/>
          <w:szCs w:val="24"/>
        </w:rPr>
        <w:t xml:space="preserve"> K Sieloff clerk to the PC </w:t>
      </w:r>
      <w:r w:rsidR="00403847">
        <w:rPr>
          <w:rFonts w:ascii="Times New Roman" w:hAnsi="Times New Roman" w:cs="Times New Roman"/>
          <w:sz w:val="24"/>
          <w:szCs w:val="24"/>
        </w:rPr>
        <w:t>and one member of the public were also present.</w:t>
      </w:r>
      <w:r w:rsidRPr="009F5CA2">
        <w:rPr>
          <w:rFonts w:ascii="Times New Roman" w:hAnsi="Times New Roman" w:cs="Times New Roman"/>
          <w:sz w:val="24"/>
          <w:szCs w:val="24"/>
        </w:rPr>
        <w:t xml:space="preserve"> </w:t>
      </w:r>
    </w:p>
    <w:p w14:paraId="71DF5CAF" w14:textId="619C9140" w:rsidR="006822B2" w:rsidRPr="009F5CA2" w:rsidRDefault="006822B2" w:rsidP="006822B2">
      <w:pPr>
        <w:rPr>
          <w:rFonts w:ascii="Times New Roman" w:hAnsi="Times New Roman" w:cs="Times New Roman"/>
          <w:sz w:val="24"/>
          <w:szCs w:val="24"/>
        </w:rPr>
      </w:pPr>
    </w:p>
    <w:p w14:paraId="592BE34D" w14:textId="67D7A858" w:rsidR="00F6703E" w:rsidRPr="00F724E9" w:rsidRDefault="009C2151" w:rsidP="00DC1A94">
      <w:pPr>
        <w:rPr>
          <w:rFonts w:ascii="Times New Roman" w:hAnsi="Times New Roman" w:cs="Times New Roman"/>
          <w:b/>
          <w:bCs/>
          <w:sz w:val="24"/>
          <w:szCs w:val="24"/>
        </w:rPr>
      </w:pPr>
      <w:r w:rsidRPr="0072248E">
        <w:rPr>
          <w:rFonts w:ascii="Times New Roman" w:hAnsi="Times New Roman" w:cs="Times New Roman"/>
          <w:b/>
          <w:bCs/>
          <w:sz w:val="24"/>
          <w:szCs w:val="24"/>
        </w:rPr>
        <w:t>0</w:t>
      </w:r>
      <w:r w:rsidR="00DA3A1F" w:rsidRPr="0072248E">
        <w:rPr>
          <w:rFonts w:ascii="Times New Roman" w:hAnsi="Times New Roman" w:cs="Times New Roman"/>
          <w:b/>
          <w:bCs/>
          <w:sz w:val="24"/>
          <w:szCs w:val="24"/>
        </w:rPr>
        <w:t>63</w:t>
      </w:r>
      <w:r w:rsidRPr="0072248E">
        <w:rPr>
          <w:rFonts w:ascii="Times New Roman" w:hAnsi="Times New Roman" w:cs="Times New Roman"/>
          <w:b/>
          <w:bCs/>
          <w:sz w:val="24"/>
          <w:szCs w:val="24"/>
        </w:rPr>
        <w:t>/</w:t>
      </w:r>
      <w:proofErr w:type="gramStart"/>
      <w:r w:rsidRPr="0072248E">
        <w:rPr>
          <w:rFonts w:ascii="Times New Roman" w:hAnsi="Times New Roman" w:cs="Times New Roman"/>
          <w:b/>
          <w:bCs/>
          <w:sz w:val="24"/>
          <w:szCs w:val="24"/>
        </w:rPr>
        <w:t>24</w:t>
      </w:r>
      <w:r w:rsidR="003703BA" w:rsidRPr="009F5CA2">
        <w:rPr>
          <w:rFonts w:ascii="Times New Roman" w:hAnsi="Times New Roman" w:cs="Times New Roman"/>
          <w:b/>
          <w:bCs/>
          <w:sz w:val="24"/>
          <w:szCs w:val="24"/>
        </w:rPr>
        <w:t xml:space="preserve">  </w:t>
      </w:r>
      <w:r w:rsidR="00F6703E" w:rsidRPr="00F724E9">
        <w:rPr>
          <w:rFonts w:ascii="Times New Roman" w:hAnsi="Times New Roman" w:cs="Times New Roman"/>
          <w:sz w:val="24"/>
          <w:szCs w:val="24"/>
        </w:rPr>
        <w:t>Election</w:t>
      </w:r>
      <w:proofErr w:type="gramEnd"/>
      <w:r w:rsidR="00F6703E" w:rsidRPr="00F724E9">
        <w:rPr>
          <w:rFonts w:ascii="Times New Roman" w:hAnsi="Times New Roman" w:cs="Times New Roman"/>
          <w:sz w:val="24"/>
          <w:szCs w:val="24"/>
        </w:rPr>
        <w:t xml:space="preserve"> of Chair of the Parish Council </w:t>
      </w:r>
      <w:r w:rsidR="00EC4A54" w:rsidRPr="00F724E9">
        <w:rPr>
          <w:rFonts w:ascii="Times New Roman" w:hAnsi="Times New Roman" w:cs="Times New Roman"/>
          <w:sz w:val="24"/>
          <w:szCs w:val="24"/>
        </w:rPr>
        <w:t>for 2024-25</w:t>
      </w:r>
    </w:p>
    <w:p w14:paraId="6640FD05" w14:textId="2AC73919" w:rsidR="00D61546" w:rsidRDefault="00D61546" w:rsidP="00DC1A94">
      <w:pPr>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Short asked if anyone was interested in being nominated as Chair. No such interest was declared.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said that she was happy to continue in the role if required to.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J Catterall nominated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as Chair and this was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L Baer.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signed the Declaration of Acceptance of Office.</w:t>
      </w:r>
    </w:p>
    <w:p w14:paraId="151DB864" w14:textId="0C5C1685" w:rsidR="00D61546" w:rsidRDefault="00D36A7B" w:rsidP="00DC1A94">
      <w:pPr>
        <w:rPr>
          <w:rFonts w:ascii="Times New Roman" w:hAnsi="Times New Roman" w:cs="Times New Roman"/>
          <w:sz w:val="24"/>
          <w:szCs w:val="24"/>
        </w:rPr>
      </w:pPr>
      <w:r w:rsidRPr="0072248E">
        <w:rPr>
          <w:rFonts w:ascii="Times New Roman" w:hAnsi="Times New Roman" w:cs="Times New Roman"/>
          <w:b/>
          <w:bCs/>
          <w:sz w:val="24"/>
          <w:szCs w:val="24"/>
        </w:rPr>
        <w:t>0</w:t>
      </w:r>
      <w:r w:rsidR="00DA3A1F" w:rsidRPr="0072248E">
        <w:rPr>
          <w:rFonts w:ascii="Times New Roman" w:hAnsi="Times New Roman" w:cs="Times New Roman"/>
          <w:b/>
          <w:bCs/>
          <w:sz w:val="24"/>
          <w:szCs w:val="24"/>
        </w:rPr>
        <w:t>64</w:t>
      </w:r>
      <w:r w:rsidRPr="0072248E">
        <w:rPr>
          <w:rFonts w:ascii="Times New Roman" w:hAnsi="Times New Roman" w:cs="Times New Roman"/>
          <w:b/>
          <w:bCs/>
          <w:sz w:val="24"/>
          <w:szCs w:val="24"/>
        </w:rPr>
        <w:t>/24</w:t>
      </w:r>
      <w:r>
        <w:rPr>
          <w:rFonts w:ascii="Times New Roman" w:hAnsi="Times New Roman" w:cs="Times New Roman"/>
          <w:sz w:val="24"/>
          <w:szCs w:val="24"/>
        </w:rPr>
        <w:t xml:space="preserve"> </w:t>
      </w:r>
      <w:r w:rsidR="00D61546">
        <w:rPr>
          <w:rFonts w:ascii="Times New Roman" w:hAnsi="Times New Roman" w:cs="Times New Roman"/>
          <w:sz w:val="24"/>
          <w:szCs w:val="24"/>
        </w:rPr>
        <w:t xml:space="preserve">Election of Vice-Chair.  Cllr J Whelan said he wished to step down as Vice-Chair.  Cllr </w:t>
      </w:r>
      <w:proofErr w:type="spellStart"/>
      <w:r w:rsidR="00D61546">
        <w:rPr>
          <w:rFonts w:ascii="Times New Roman" w:hAnsi="Times New Roman" w:cs="Times New Roman"/>
          <w:sz w:val="24"/>
          <w:szCs w:val="24"/>
        </w:rPr>
        <w:t>Mrs</w:t>
      </w:r>
      <w:proofErr w:type="spellEnd"/>
      <w:r w:rsidR="00D61546">
        <w:rPr>
          <w:rFonts w:ascii="Times New Roman" w:hAnsi="Times New Roman" w:cs="Times New Roman"/>
          <w:sz w:val="24"/>
          <w:szCs w:val="24"/>
        </w:rPr>
        <w:t xml:space="preserve"> J Catterall said she would </w:t>
      </w:r>
      <w:r w:rsidR="00DA2356">
        <w:rPr>
          <w:rFonts w:ascii="Times New Roman" w:hAnsi="Times New Roman" w:cs="Times New Roman"/>
          <w:sz w:val="24"/>
          <w:szCs w:val="24"/>
        </w:rPr>
        <w:t>like to be nominated to the role.  Cllr R Hirons proposed that she should be nominated as Vice-Chair</w:t>
      </w:r>
      <w:r w:rsidR="00D27417">
        <w:rPr>
          <w:rFonts w:ascii="Times New Roman" w:hAnsi="Times New Roman" w:cs="Times New Roman"/>
          <w:sz w:val="24"/>
          <w:szCs w:val="24"/>
        </w:rPr>
        <w:t xml:space="preserve"> and support was unanimous.</w:t>
      </w:r>
      <w:r w:rsidR="00DA2356">
        <w:rPr>
          <w:rFonts w:ascii="Times New Roman" w:hAnsi="Times New Roman" w:cs="Times New Roman"/>
          <w:sz w:val="24"/>
          <w:szCs w:val="24"/>
        </w:rPr>
        <w:t xml:space="preserve">  Cllr </w:t>
      </w:r>
      <w:proofErr w:type="spellStart"/>
      <w:r w:rsidR="00DA2356">
        <w:rPr>
          <w:rFonts w:ascii="Times New Roman" w:hAnsi="Times New Roman" w:cs="Times New Roman"/>
          <w:sz w:val="24"/>
          <w:szCs w:val="24"/>
        </w:rPr>
        <w:t>Mrs</w:t>
      </w:r>
      <w:proofErr w:type="spellEnd"/>
      <w:r w:rsidR="00DA2356">
        <w:rPr>
          <w:rFonts w:ascii="Times New Roman" w:hAnsi="Times New Roman" w:cs="Times New Roman"/>
          <w:sz w:val="24"/>
          <w:szCs w:val="24"/>
        </w:rPr>
        <w:t xml:space="preserve"> J Catterall signed the Declaration of Acceptance of Office.</w:t>
      </w:r>
    </w:p>
    <w:p w14:paraId="3982CE43" w14:textId="2FF3FBC4" w:rsidR="00DA2356" w:rsidRDefault="00DA3A1F" w:rsidP="00DC1A94">
      <w:pPr>
        <w:rPr>
          <w:rFonts w:ascii="Times New Roman" w:hAnsi="Times New Roman" w:cs="Times New Roman"/>
          <w:sz w:val="24"/>
          <w:szCs w:val="24"/>
        </w:rPr>
      </w:pPr>
      <w:r w:rsidRPr="0072248E">
        <w:rPr>
          <w:rFonts w:ascii="Times New Roman" w:hAnsi="Times New Roman" w:cs="Times New Roman"/>
          <w:b/>
          <w:bCs/>
          <w:sz w:val="24"/>
          <w:szCs w:val="24"/>
        </w:rPr>
        <w:t>065/24</w:t>
      </w:r>
      <w:r>
        <w:rPr>
          <w:rFonts w:ascii="Times New Roman" w:hAnsi="Times New Roman" w:cs="Times New Roman"/>
          <w:sz w:val="24"/>
          <w:szCs w:val="24"/>
        </w:rPr>
        <w:t xml:space="preserve">   Apologies had been received from Cllrs</w:t>
      </w:r>
      <w:r w:rsidR="001E1B7A">
        <w:rPr>
          <w:rFonts w:ascii="Times New Roman" w:hAnsi="Times New Roman" w:cs="Times New Roman"/>
          <w:sz w:val="24"/>
          <w:szCs w:val="24"/>
        </w:rPr>
        <w:t xml:space="preserve"> </w:t>
      </w:r>
      <w:proofErr w:type="spellStart"/>
      <w:r w:rsidR="001E1B7A">
        <w:rPr>
          <w:rFonts w:ascii="Times New Roman" w:hAnsi="Times New Roman" w:cs="Times New Roman"/>
          <w:sz w:val="24"/>
          <w:szCs w:val="24"/>
        </w:rPr>
        <w:t>Mrs</w:t>
      </w:r>
      <w:proofErr w:type="spellEnd"/>
      <w:r w:rsidR="001E1B7A">
        <w:rPr>
          <w:rFonts w:ascii="Times New Roman" w:hAnsi="Times New Roman" w:cs="Times New Roman"/>
          <w:sz w:val="24"/>
          <w:szCs w:val="24"/>
        </w:rPr>
        <w:t xml:space="preserve"> S Jones; J Allen and D Ladd.</w:t>
      </w:r>
    </w:p>
    <w:p w14:paraId="6582B5CB" w14:textId="6FD0434C" w:rsidR="001E1B7A" w:rsidRPr="00573086" w:rsidRDefault="001E1B7A" w:rsidP="00DC1A94">
      <w:pPr>
        <w:rPr>
          <w:rFonts w:ascii="Times New Roman" w:hAnsi="Times New Roman" w:cs="Times New Roman"/>
          <w:sz w:val="24"/>
          <w:szCs w:val="24"/>
        </w:rPr>
      </w:pPr>
      <w:r w:rsidRPr="0072248E">
        <w:rPr>
          <w:rFonts w:ascii="Times New Roman" w:hAnsi="Times New Roman" w:cs="Times New Roman"/>
          <w:b/>
          <w:bCs/>
          <w:sz w:val="24"/>
          <w:szCs w:val="24"/>
        </w:rPr>
        <w:t>066/24</w:t>
      </w:r>
      <w:r>
        <w:rPr>
          <w:rFonts w:ascii="Times New Roman" w:hAnsi="Times New Roman" w:cs="Times New Roman"/>
          <w:sz w:val="24"/>
          <w:szCs w:val="24"/>
        </w:rPr>
        <w:t xml:space="preserve">   Public Session</w:t>
      </w:r>
      <w:r w:rsidRPr="00573086">
        <w:rPr>
          <w:rFonts w:ascii="Times New Roman" w:hAnsi="Times New Roman" w:cs="Times New Roman"/>
          <w:sz w:val="24"/>
          <w:szCs w:val="24"/>
        </w:rPr>
        <w:t xml:space="preserve">.  </w:t>
      </w:r>
      <w:r w:rsidR="0037364C">
        <w:rPr>
          <w:rFonts w:ascii="Times New Roman" w:hAnsi="Times New Roman" w:cs="Times New Roman"/>
          <w:sz w:val="24"/>
          <w:szCs w:val="24"/>
        </w:rPr>
        <w:t>The member of the public</w:t>
      </w:r>
      <w:r w:rsidRPr="00573086">
        <w:rPr>
          <w:rFonts w:ascii="Times New Roman" w:hAnsi="Times New Roman" w:cs="Times New Roman"/>
          <w:sz w:val="24"/>
          <w:szCs w:val="24"/>
        </w:rPr>
        <w:t xml:space="preserve"> congratulated the Chair on her re-election and thanked her for her </w:t>
      </w:r>
      <w:r w:rsidR="00573086" w:rsidRPr="00573086">
        <w:rPr>
          <w:rFonts w:ascii="Times New Roman" w:hAnsi="Times New Roman" w:cs="Times New Roman"/>
          <w:sz w:val="24"/>
          <w:szCs w:val="24"/>
        </w:rPr>
        <w:t>contribution</w:t>
      </w:r>
      <w:r w:rsidRPr="00573086">
        <w:rPr>
          <w:rFonts w:ascii="Times New Roman" w:hAnsi="Times New Roman" w:cs="Times New Roman"/>
          <w:sz w:val="24"/>
          <w:szCs w:val="24"/>
        </w:rPr>
        <w:t xml:space="preserve"> over the past year.</w:t>
      </w:r>
    </w:p>
    <w:p w14:paraId="6F01E62D" w14:textId="2EC744A8" w:rsidR="00DA3C76" w:rsidRDefault="00DA3C76" w:rsidP="00DC1A94">
      <w:pPr>
        <w:rPr>
          <w:rFonts w:ascii="Times New Roman" w:hAnsi="Times New Roman" w:cs="Times New Roman"/>
          <w:sz w:val="24"/>
          <w:szCs w:val="24"/>
        </w:rPr>
      </w:pPr>
      <w:r w:rsidRPr="0072248E">
        <w:rPr>
          <w:rFonts w:ascii="Times New Roman" w:hAnsi="Times New Roman" w:cs="Times New Roman"/>
          <w:b/>
          <w:bCs/>
          <w:sz w:val="24"/>
          <w:szCs w:val="24"/>
        </w:rPr>
        <w:t>067/24</w:t>
      </w:r>
      <w:r w:rsidRPr="00573086">
        <w:rPr>
          <w:rFonts w:ascii="Times New Roman" w:hAnsi="Times New Roman" w:cs="Times New Roman"/>
          <w:sz w:val="24"/>
          <w:szCs w:val="24"/>
        </w:rPr>
        <w:t xml:space="preserve">   Declaration of interest in</w:t>
      </w:r>
      <w:r>
        <w:rPr>
          <w:rFonts w:ascii="Times New Roman" w:hAnsi="Times New Roman" w:cs="Times New Roman"/>
          <w:sz w:val="24"/>
          <w:szCs w:val="24"/>
        </w:rPr>
        <w:t xml:space="preserve"> items on the </w:t>
      </w:r>
      <w:proofErr w:type="gramStart"/>
      <w:r>
        <w:rPr>
          <w:rFonts w:ascii="Times New Roman" w:hAnsi="Times New Roman" w:cs="Times New Roman"/>
          <w:sz w:val="24"/>
          <w:szCs w:val="24"/>
        </w:rPr>
        <w:t>Agenda</w:t>
      </w:r>
      <w:proofErr w:type="gramEnd"/>
      <w:r>
        <w:rPr>
          <w:rFonts w:ascii="Times New Roman" w:hAnsi="Times New Roman" w:cs="Times New Roman"/>
          <w:sz w:val="24"/>
          <w:szCs w:val="24"/>
        </w:rPr>
        <w:t>.  There were none.</w:t>
      </w:r>
    </w:p>
    <w:p w14:paraId="2BE7A419" w14:textId="00CDE5DA" w:rsidR="00DA3C76" w:rsidRDefault="00DA3C76" w:rsidP="00DC1A94">
      <w:pPr>
        <w:rPr>
          <w:rFonts w:ascii="Times New Roman" w:hAnsi="Times New Roman" w:cs="Times New Roman"/>
          <w:sz w:val="24"/>
          <w:szCs w:val="24"/>
        </w:rPr>
      </w:pPr>
      <w:r w:rsidRPr="0072248E">
        <w:rPr>
          <w:rFonts w:ascii="Times New Roman" w:hAnsi="Times New Roman" w:cs="Times New Roman"/>
          <w:b/>
          <w:bCs/>
          <w:sz w:val="24"/>
          <w:szCs w:val="24"/>
        </w:rPr>
        <w:t>068/24</w:t>
      </w:r>
      <w:r>
        <w:rPr>
          <w:rFonts w:ascii="Times New Roman" w:hAnsi="Times New Roman" w:cs="Times New Roman"/>
          <w:sz w:val="24"/>
          <w:szCs w:val="24"/>
        </w:rPr>
        <w:t xml:space="preserve">   The Minutes of the meeting held on April 15 2024, which had been previously circulated, were agreed to be a true record.  Cllr J Whelan proposed that they should be signed and this was seconded by Cllr R Hirons.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5646A79D" w14:textId="4949B5B7" w:rsidR="00004A4C" w:rsidRPr="00000141" w:rsidRDefault="00DA3C76" w:rsidP="00000141">
      <w:pPr>
        <w:rPr>
          <w:rFonts w:ascii="Times New Roman" w:hAnsi="Times New Roman" w:cs="Times New Roman"/>
          <w:sz w:val="24"/>
          <w:szCs w:val="24"/>
        </w:rPr>
      </w:pPr>
      <w:r w:rsidRPr="0072248E">
        <w:rPr>
          <w:rFonts w:ascii="Times New Roman" w:hAnsi="Times New Roman" w:cs="Times New Roman"/>
          <w:b/>
          <w:bCs/>
          <w:sz w:val="24"/>
          <w:szCs w:val="24"/>
        </w:rPr>
        <w:t>069/24</w:t>
      </w:r>
      <w:r>
        <w:rPr>
          <w:rFonts w:ascii="Times New Roman" w:hAnsi="Times New Roman" w:cs="Times New Roman"/>
          <w:sz w:val="24"/>
          <w:szCs w:val="24"/>
        </w:rPr>
        <w:t xml:space="preserve">   Matters arising from the Minutes not included on the </w:t>
      </w:r>
      <w:proofErr w:type="gramStart"/>
      <w:r>
        <w:rPr>
          <w:rFonts w:ascii="Times New Roman" w:hAnsi="Times New Roman" w:cs="Times New Roman"/>
          <w:sz w:val="24"/>
          <w:szCs w:val="24"/>
        </w:rPr>
        <w:t>Agenda</w:t>
      </w:r>
      <w:proofErr w:type="gramEnd"/>
      <w:r>
        <w:rPr>
          <w:rFonts w:ascii="Times New Roman" w:hAnsi="Times New Roman" w:cs="Times New Roman"/>
          <w:sz w:val="24"/>
          <w:szCs w:val="24"/>
        </w:rPr>
        <w:t>.  There were none.</w:t>
      </w:r>
    </w:p>
    <w:p w14:paraId="6F990E1F" w14:textId="7E232347" w:rsidR="00004A4C" w:rsidRPr="00137A3C" w:rsidRDefault="00000141" w:rsidP="00004A4C">
      <w:pPr>
        <w:pStyle w:val="NoSpacing"/>
        <w:rPr>
          <w:rFonts w:ascii="Times New Roman" w:hAnsi="Times New Roman" w:cs="Times New Roman"/>
          <w:sz w:val="24"/>
          <w:szCs w:val="24"/>
        </w:rPr>
      </w:pPr>
      <w:r w:rsidRPr="00000141">
        <w:rPr>
          <w:rFonts w:ascii="Times New Roman" w:hAnsi="Times New Roman" w:cs="Times New Roman"/>
          <w:b/>
          <w:bCs/>
          <w:sz w:val="24"/>
          <w:szCs w:val="24"/>
        </w:rPr>
        <w:t>070/24</w:t>
      </w:r>
      <w:r w:rsidR="00004A4C" w:rsidRPr="00137A3C">
        <w:rPr>
          <w:rFonts w:ascii="Times New Roman" w:hAnsi="Times New Roman" w:cs="Times New Roman"/>
          <w:sz w:val="24"/>
          <w:szCs w:val="24"/>
        </w:rPr>
        <w:t xml:space="preserve">   Appointment of Representatives to outside bodies.</w:t>
      </w:r>
    </w:p>
    <w:p w14:paraId="5DBF9E2A" w14:textId="5F33118C" w:rsidR="00004A4C" w:rsidRPr="009C609F" w:rsidRDefault="00004A4C" w:rsidP="00004A4C">
      <w:pPr>
        <w:pStyle w:val="NoSpacing"/>
        <w:rPr>
          <w:rFonts w:ascii="Times New Roman" w:hAnsi="Times New Roman" w:cs="Times New Roman"/>
          <w:i/>
          <w:sz w:val="24"/>
          <w:szCs w:val="24"/>
        </w:rPr>
      </w:pPr>
      <w:r w:rsidRPr="002A1C1D">
        <w:rPr>
          <w:rFonts w:ascii="Times New Roman" w:hAnsi="Times New Roman" w:cs="Times New Roman"/>
          <w:sz w:val="24"/>
          <w:szCs w:val="24"/>
        </w:rPr>
        <w:t xml:space="preserve">     Prees Village </w:t>
      </w:r>
      <w:proofErr w:type="gramStart"/>
      <w:r w:rsidRPr="002A1C1D">
        <w:rPr>
          <w:rFonts w:ascii="Times New Roman" w:hAnsi="Times New Roman" w:cs="Times New Roman"/>
          <w:sz w:val="24"/>
          <w:szCs w:val="24"/>
        </w:rPr>
        <w:t>Hall  (</w:t>
      </w:r>
      <w:proofErr w:type="gramEnd"/>
      <w:r w:rsidRPr="002A1C1D">
        <w:rPr>
          <w:rFonts w:ascii="Times New Roman" w:hAnsi="Times New Roman" w:cs="Times New Roman"/>
          <w:sz w:val="24"/>
          <w:szCs w:val="24"/>
        </w:rPr>
        <w:t>mgt committee</w:t>
      </w:r>
      <w:r w:rsidRPr="009C609F">
        <w:rPr>
          <w:rFonts w:ascii="Times New Roman" w:hAnsi="Times New Roman" w:cs="Times New Roman"/>
          <w:sz w:val="24"/>
          <w:szCs w:val="24"/>
        </w:rPr>
        <w:t xml:space="preserve">) </w:t>
      </w:r>
      <w:r w:rsidR="00B83749">
        <w:rPr>
          <w:rFonts w:ascii="Times New Roman" w:hAnsi="Times New Roman" w:cs="Times New Roman"/>
          <w:sz w:val="24"/>
          <w:szCs w:val="24"/>
        </w:rPr>
        <w:t xml:space="preserve">: Cllr </w:t>
      </w:r>
      <w:proofErr w:type="spellStart"/>
      <w:r w:rsidR="00B83749">
        <w:rPr>
          <w:rFonts w:ascii="Times New Roman" w:hAnsi="Times New Roman" w:cs="Times New Roman"/>
          <w:sz w:val="24"/>
          <w:szCs w:val="24"/>
        </w:rPr>
        <w:t>Mrs</w:t>
      </w:r>
      <w:proofErr w:type="spellEnd"/>
      <w:r w:rsidR="00B83749">
        <w:rPr>
          <w:rFonts w:ascii="Times New Roman" w:hAnsi="Times New Roman" w:cs="Times New Roman"/>
          <w:sz w:val="24"/>
          <w:szCs w:val="24"/>
        </w:rPr>
        <w:t xml:space="preserve"> J Catterall </w:t>
      </w:r>
      <w:r w:rsidR="0023369B">
        <w:rPr>
          <w:rFonts w:ascii="Times New Roman" w:hAnsi="Times New Roman" w:cs="Times New Roman"/>
          <w:sz w:val="24"/>
          <w:szCs w:val="24"/>
        </w:rPr>
        <w:t>confirmed</w:t>
      </w:r>
      <w:r w:rsidR="00B83749">
        <w:rPr>
          <w:rFonts w:ascii="Times New Roman" w:hAnsi="Times New Roman" w:cs="Times New Roman"/>
          <w:sz w:val="24"/>
          <w:szCs w:val="24"/>
        </w:rPr>
        <w:t xml:space="preserve"> she was happy to continue.</w:t>
      </w:r>
    </w:p>
    <w:p w14:paraId="1B23A879" w14:textId="0127AF37" w:rsidR="00004A4C" w:rsidRPr="009C609F" w:rsidRDefault="00004A4C" w:rsidP="00004A4C">
      <w:pPr>
        <w:pStyle w:val="NoSpacing"/>
        <w:rPr>
          <w:rFonts w:ascii="Times New Roman" w:hAnsi="Times New Roman" w:cs="Times New Roman"/>
          <w:i/>
          <w:sz w:val="24"/>
          <w:szCs w:val="24"/>
        </w:rPr>
      </w:pPr>
      <w:r w:rsidRPr="009C609F">
        <w:rPr>
          <w:rFonts w:ascii="Times New Roman" w:hAnsi="Times New Roman" w:cs="Times New Roman"/>
          <w:sz w:val="24"/>
          <w:szCs w:val="24"/>
        </w:rPr>
        <w:t xml:space="preserve">     Higher Heath Village Hall</w:t>
      </w:r>
      <w:r w:rsidR="00B83749">
        <w:rPr>
          <w:rFonts w:ascii="Times New Roman" w:hAnsi="Times New Roman" w:cs="Times New Roman"/>
          <w:sz w:val="24"/>
          <w:szCs w:val="24"/>
        </w:rPr>
        <w:t xml:space="preserve">: </w:t>
      </w: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B Finch</w:t>
      </w:r>
      <w:r w:rsidR="00B83749">
        <w:rPr>
          <w:rFonts w:ascii="Times New Roman" w:hAnsi="Times New Roman" w:cs="Times New Roman"/>
          <w:sz w:val="24"/>
          <w:szCs w:val="24"/>
        </w:rPr>
        <w:t xml:space="preserve"> </w:t>
      </w:r>
      <w:r w:rsidR="0023369B">
        <w:rPr>
          <w:rFonts w:ascii="Times New Roman" w:hAnsi="Times New Roman" w:cs="Times New Roman"/>
          <w:sz w:val="24"/>
          <w:szCs w:val="24"/>
        </w:rPr>
        <w:t>confirmed</w:t>
      </w:r>
      <w:r w:rsidR="00B83749">
        <w:rPr>
          <w:rFonts w:ascii="Times New Roman" w:hAnsi="Times New Roman" w:cs="Times New Roman"/>
          <w:sz w:val="24"/>
          <w:szCs w:val="24"/>
        </w:rPr>
        <w:t xml:space="preserve"> she was happy to continue.</w:t>
      </w:r>
      <w:r w:rsidRPr="009C609F">
        <w:rPr>
          <w:rFonts w:ascii="Times New Roman" w:hAnsi="Times New Roman" w:cs="Times New Roman"/>
          <w:i/>
          <w:sz w:val="24"/>
          <w:szCs w:val="24"/>
        </w:rPr>
        <w:t xml:space="preserve">  </w:t>
      </w:r>
    </w:p>
    <w:p w14:paraId="4202DD0F" w14:textId="67797BE4" w:rsidR="00004A4C" w:rsidRPr="009C609F" w:rsidRDefault="00004A4C" w:rsidP="00004A4C">
      <w:pPr>
        <w:pStyle w:val="NoSpacing"/>
        <w:rPr>
          <w:rFonts w:ascii="Times New Roman" w:hAnsi="Times New Roman" w:cs="Times New Roman"/>
          <w:sz w:val="24"/>
          <w:szCs w:val="24"/>
        </w:rPr>
      </w:pPr>
      <w:r w:rsidRPr="009C609F">
        <w:rPr>
          <w:rFonts w:ascii="Times New Roman" w:hAnsi="Times New Roman" w:cs="Times New Roman"/>
          <w:sz w:val="24"/>
          <w:szCs w:val="24"/>
        </w:rPr>
        <w:t xml:space="preserve">     Prees Cricket &amp; Rec. Club</w:t>
      </w:r>
      <w:r w:rsidR="00B83749">
        <w:rPr>
          <w:rFonts w:ascii="Times New Roman" w:hAnsi="Times New Roman" w:cs="Times New Roman"/>
          <w:sz w:val="24"/>
          <w:szCs w:val="24"/>
        </w:rPr>
        <w:t xml:space="preserve">: </w:t>
      </w:r>
      <w:r w:rsidRPr="009C609F">
        <w:rPr>
          <w:rFonts w:ascii="Times New Roman" w:hAnsi="Times New Roman" w:cs="Times New Roman"/>
          <w:sz w:val="24"/>
          <w:szCs w:val="24"/>
        </w:rPr>
        <w:t xml:space="preserve"> Cllr J Whelan </w:t>
      </w:r>
      <w:r w:rsidR="0023369B">
        <w:rPr>
          <w:rFonts w:ascii="Times New Roman" w:hAnsi="Times New Roman" w:cs="Times New Roman"/>
          <w:sz w:val="24"/>
          <w:szCs w:val="24"/>
        </w:rPr>
        <w:t>confirmed</w:t>
      </w:r>
      <w:r w:rsidR="00B83749">
        <w:rPr>
          <w:rFonts w:ascii="Times New Roman" w:hAnsi="Times New Roman" w:cs="Times New Roman"/>
          <w:sz w:val="24"/>
          <w:szCs w:val="24"/>
        </w:rPr>
        <w:t xml:space="preserve"> he was happy to continue.</w:t>
      </w:r>
    </w:p>
    <w:p w14:paraId="7A80824E" w14:textId="77777777" w:rsidR="00D07288" w:rsidRDefault="00004A4C" w:rsidP="00004A4C">
      <w:pPr>
        <w:pStyle w:val="NoSpacing"/>
        <w:rPr>
          <w:rFonts w:ascii="Times New Roman" w:hAnsi="Times New Roman" w:cs="Times New Roman"/>
          <w:sz w:val="24"/>
          <w:szCs w:val="24"/>
        </w:rPr>
      </w:pPr>
      <w:r w:rsidRPr="009C609F">
        <w:rPr>
          <w:rFonts w:ascii="Times New Roman" w:hAnsi="Times New Roman" w:cs="Times New Roman"/>
          <w:b/>
          <w:i/>
          <w:sz w:val="24"/>
          <w:szCs w:val="24"/>
        </w:rPr>
        <w:t xml:space="preserve"> </w:t>
      </w:r>
      <w:r w:rsidRPr="009C609F">
        <w:rPr>
          <w:rFonts w:ascii="Times New Roman" w:hAnsi="Times New Roman" w:cs="Times New Roman"/>
          <w:sz w:val="24"/>
          <w:szCs w:val="24"/>
        </w:rPr>
        <w:t xml:space="preserve">    Prees Parochial/ Elizabeth Barbour Charities</w:t>
      </w:r>
      <w:r w:rsidR="00D07288">
        <w:rPr>
          <w:rFonts w:ascii="Times New Roman" w:hAnsi="Times New Roman" w:cs="Times New Roman"/>
          <w:sz w:val="24"/>
          <w:szCs w:val="24"/>
        </w:rPr>
        <w:t xml:space="preserve">: </w:t>
      </w:r>
      <w:r w:rsidRPr="009C609F">
        <w:rPr>
          <w:rFonts w:ascii="Times New Roman" w:hAnsi="Times New Roman" w:cs="Times New Roman"/>
          <w:sz w:val="24"/>
          <w:szCs w:val="24"/>
        </w:rPr>
        <w:t>currently Cllr J Allen</w:t>
      </w:r>
      <w:r w:rsidR="00D07288">
        <w:rPr>
          <w:rFonts w:ascii="Times New Roman" w:hAnsi="Times New Roman" w:cs="Times New Roman"/>
          <w:sz w:val="24"/>
          <w:szCs w:val="24"/>
        </w:rPr>
        <w:t xml:space="preserve">, who was not at the meeting.  Clerk to </w:t>
      </w:r>
    </w:p>
    <w:p w14:paraId="02E75DA6" w14:textId="68BAFE8E" w:rsidR="00004A4C" w:rsidRPr="009C609F" w:rsidRDefault="00D07288" w:rsidP="00004A4C">
      <w:pPr>
        <w:pStyle w:val="NoSpacing"/>
        <w:rPr>
          <w:rFonts w:ascii="Times New Roman" w:hAnsi="Times New Roman" w:cs="Times New Roman"/>
          <w:sz w:val="24"/>
          <w:szCs w:val="24"/>
        </w:rPr>
      </w:pPr>
      <w:r>
        <w:rPr>
          <w:rFonts w:ascii="Times New Roman" w:hAnsi="Times New Roman" w:cs="Times New Roman"/>
          <w:sz w:val="24"/>
          <w:szCs w:val="24"/>
        </w:rPr>
        <w:t xml:space="preserve">     ascertain if he is prepared to continue in the role.    </w:t>
      </w:r>
      <w:r w:rsidR="00004A4C" w:rsidRPr="009C609F">
        <w:rPr>
          <w:rFonts w:ascii="Times New Roman" w:hAnsi="Times New Roman" w:cs="Times New Roman"/>
          <w:sz w:val="24"/>
          <w:szCs w:val="24"/>
        </w:rPr>
        <w:t xml:space="preserve">   </w:t>
      </w:r>
    </w:p>
    <w:p w14:paraId="01004A94" w14:textId="3BA20F88" w:rsidR="00004A4C" w:rsidRPr="009C609F" w:rsidRDefault="00004A4C" w:rsidP="00004A4C">
      <w:pPr>
        <w:pStyle w:val="NoSpacing"/>
        <w:rPr>
          <w:rFonts w:ascii="Times New Roman" w:hAnsi="Times New Roman" w:cs="Times New Roman"/>
          <w:bCs/>
          <w:sz w:val="24"/>
          <w:szCs w:val="24"/>
        </w:rPr>
      </w:pPr>
      <w:r w:rsidRPr="009C609F">
        <w:rPr>
          <w:rFonts w:ascii="Times New Roman" w:hAnsi="Times New Roman" w:cs="Times New Roman"/>
          <w:sz w:val="24"/>
          <w:szCs w:val="24"/>
        </w:rPr>
        <w:t xml:space="preserve">     </w:t>
      </w:r>
      <w:r w:rsidRPr="009C609F">
        <w:rPr>
          <w:rFonts w:ascii="Times New Roman" w:hAnsi="Times New Roman" w:cs="Times New Roman"/>
          <w:bCs/>
          <w:sz w:val="24"/>
          <w:szCs w:val="24"/>
        </w:rPr>
        <w:t>North Shropshire Area Committee/</w:t>
      </w:r>
      <w:proofErr w:type="gramStart"/>
      <w:r w:rsidRPr="009C609F">
        <w:rPr>
          <w:rFonts w:ascii="Times New Roman" w:hAnsi="Times New Roman" w:cs="Times New Roman"/>
          <w:bCs/>
          <w:sz w:val="24"/>
          <w:szCs w:val="24"/>
        </w:rPr>
        <w:t>SALC</w:t>
      </w:r>
      <w:r w:rsidR="00B83749">
        <w:rPr>
          <w:rFonts w:ascii="Times New Roman" w:hAnsi="Times New Roman" w:cs="Times New Roman"/>
          <w:bCs/>
          <w:sz w:val="24"/>
          <w:szCs w:val="24"/>
        </w:rPr>
        <w:t xml:space="preserve"> :</w:t>
      </w:r>
      <w:proofErr w:type="gramEnd"/>
      <w:r w:rsidRPr="009C609F">
        <w:rPr>
          <w:rFonts w:ascii="Times New Roman" w:hAnsi="Times New Roman" w:cs="Times New Roman"/>
          <w:bCs/>
          <w:sz w:val="24"/>
          <w:szCs w:val="24"/>
        </w:rPr>
        <w:t xml:space="preserve"> Cllr </w:t>
      </w:r>
      <w:proofErr w:type="spellStart"/>
      <w:r w:rsidRPr="009C609F">
        <w:rPr>
          <w:rFonts w:ascii="Times New Roman" w:hAnsi="Times New Roman" w:cs="Times New Roman"/>
          <w:bCs/>
          <w:sz w:val="24"/>
          <w:szCs w:val="24"/>
        </w:rPr>
        <w:t>Mrs</w:t>
      </w:r>
      <w:proofErr w:type="spellEnd"/>
      <w:r w:rsidRPr="009C609F">
        <w:rPr>
          <w:rFonts w:ascii="Times New Roman" w:hAnsi="Times New Roman" w:cs="Times New Roman"/>
          <w:bCs/>
          <w:sz w:val="24"/>
          <w:szCs w:val="24"/>
        </w:rPr>
        <w:t xml:space="preserve"> </w:t>
      </w:r>
      <w:r>
        <w:rPr>
          <w:rFonts w:ascii="Times New Roman" w:hAnsi="Times New Roman" w:cs="Times New Roman"/>
          <w:bCs/>
          <w:sz w:val="24"/>
          <w:szCs w:val="24"/>
        </w:rPr>
        <w:t>J Catterall</w:t>
      </w:r>
      <w:r w:rsidR="00B83749">
        <w:rPr>
          <w:rFonts w:ascii="Times New Roman" w:hAnsi="Times New Roman" w:cs="Times New Roman"/>
          <w:bCs/>
          <w:sz w:val="24"/>
          <w:szCs w:val="24"/>
        </w:rPr>
        <w:t xml:space="preserve"> </w:t>
      </w:r>
      <w:r w:rsidR="0023369B">
        <w:rPr>
          <w:rFonts w:ascii="Times New Roman" w:hAnsi="Times New Roman" w:cs="Times New Roman"/>
          <w:bCs/>
          <w:sz w:val="24"/>
          <w:szCs w:val="24"/>
        </w:rPr>
        <w:t>confirmed</w:t>
      </w:r>
      <w:r w:rsidR="00B83749">
        <w:rPr>
          <w:rFonts w:ascii="Times New Roman" w:hAnsi="Times New Roman" w:cs="Times New Roman"/>
          <w:bCs/>
          <w:sz w:val="24"/>
          <w:szCs w:val="24"/>
        </w:rPr>
        <w:t xml:space="preserve"> she was happy to continue.</w:t>
      </w:r>
    </w:p>
    <w:p w14:paraId="0339B5C3" w14:textId="5FEEE27F" w:rsidR="00004A4C" w:rsidRPr="009C609F" w:rsidRDefault="00004A4C" w:rsidP="00004A4C">
      <w:pPr>
        <w:pStyle w:val="NoSpacing"/>
        <w:rPr>
          <w:rFonts w:ascii="Times New Roman" w:hAnsi="Times New Roman" w:cs="Times New Roman"/>
          <w:i/>
          <w:sz w:val="24"/>
          <w:szCs w:val="24"/>
        </w:rPr>
      </w:pPr>
      <w:r w:rsidRPr="009C609F">
        <w:rPr>
          <w:rFonts w:ascii="Times New Roman" w:hAnsi="Times New Roman" w:cs="Times New Roman"/>
          <w:sz w:val="24"/>
          <w:szCs w:val="24"/>
        </w:rPr>
        <w:t xml:space="preserve">     RAF Shawbury Liaison Group</w:t>
      </w:r>
      <w:r w:rsidR="00B83749">
        <w:rPr>
          <w:rFonts w:ascii="Times New Roman" w:hAnsi="Times New Roman" w:cs="Times New Roman"/>
          <w:sz w:val="24"/>
          <w:szCs w:val="24"/>
        </w:rPr>
        <w:t xml:space="preserve">: Cllr </w:t>
      </w:r>
      <w:proofErr w:type="spellStart"/>
      <w:r w:rsidR="00B83749">
        <w:rPr>
          <w:rFonts w:ascii="Times New Roman" w:hAnsi="Times New Roman" w:cs="Times New Roman"/>
          <w:sz w:val="24"/>
          <w:szCs w:val="24"/>
        </w:rPr>
        <w:t>Mrs</w:t>
      </w:r>
      <w:proofErr w:type="spellEnd"/>
      <w:r w:rsidR="00B83749">
        <w:rPr>
          <w:rFonts w:ascii="Times New Roman" w:hAnsi="Times New Roman" w:cs="Times New Roman"/>
          <w:sz w:val="24"/>
          <w:szCs w:val="24"/>
        </w:rPr>
        <w:t xml:space="preserve"> Short </w:t>
      </w:r>
      <w:r w:rsidR="0023369B">
        <w:rPr>
          <w:rFonts w:ascii="Times New Roman" w:hAnsi="Times New Roman" w:cs="Times New Roman"/>
          <w:sz w:val="24"/>
          <w:szCs w:val="24"/>
        </w:rPr>
        <w:t>confirmed</w:t>
      </w:r>
      <w:r w:rsidR="00B83749">
        <w:rPr>
          <w:rFonts w:ascii="Times New Roman" w:hAnsi="Times New Roman" w:cs="Times New Roman"/>
          <w:sz w:val="24"/>
          <w:szCs w:val="24"/>
        </w:rPr>
        <w:t xml:space="preserve"> she was happy to continue.</w:t>
      </w:r>
      <w:r w:rsidRPr="009C609F">
        <w:rPr>
          <w:rFonts w:ascii="Times New Roman" w:hAnsi="Times New Roman" w:cs="Times New Roman"/>
          <w:sz w:val="24"/>
          <w:szCs w:val="24"/>
        </w:rPr>
        <w:t xml:space="preserve">   </w:t>
      </w:r>
    </w:p>
    <w:p w14:paraId="57FEA178" w14:textId="08CB309F" w:rsidR="00004A4C" w:rsidRDefault="00004A4C" w:rsidP="00004A4C">
      <w:pPr>
        <w:pStyle w:val="NoSpacing"/>
        <w:rPr>
          <w:rFonts w:ascii="Times New Roman" w:hAnsi="Times New Roman" w:cs="Times New Roman"/>
          <w:sz w:val="24"/>
          <w:szCs w:val="24"/>
        </w:rPr>
      </w:pPr>
      <w:r w:rsidRPr="009C609F">
        <w:rPr>
          <w:rFonts w:ascii="Times New Roman" w:hAnsi="Times New Roman" w:cs="Times New Roman"/>
          <w:sz w:val="24"/>
          <w:szCs w:val="24"/>
        </w:rPr>
        <w:t xml:space="preserve">     Parish </w:t>
      </w:r>
      <w:r w:rsidR="00D07288">
        <w:rPr>
          <w:rFonts w:ascii="Times New Roman" w:hAnsi="Times New Roman" w:cs="Times New Roman"/>
          <w:sz w:val="24"/>
          <w:szCs w:val="24"/>
        </w:rPr>
        <w:t>Public Rights of Way</w:t>
      </w:r>
      <w:r w:rsidRPr="009C609F">
        <w:rPr>
          <w:rFonts w:ascii="Times New Roman" w:hAnsi="Times New Roman" w:cs="Times New Roman"/>
          <w:sz w:val="24"/>
          <w:szCs w:val="24"/>
        </w:rPr>
        <w:t xml:space="preserve"> </w:t>
      </w:r>
      <w:proofErr w:type="gramStart"/>
      <w:r w:rsidRPr="009C609F">
        <w:rPr>
          <w:rFonts w:ascii="Times New Roman" w:hAnsi="Times New Roman" w:cs="Times New Roman"/>
          <w:sz w:val="24"/>
          <w:szCs w:val="24"/>
        </w:rPr>
        <w:t xml:space="preserve">representative </w:t>
      </w:r>
      <w:r w:rsidR="00D07288">
        <w:rPr>
          <w:rFonts w:ascii="Times New Roman" w:hAnsi="Times New Roman" w:cs="Times New Roman"/>
          <w:sz w:val="24"/>
          <w:szCs w:val="24"/>
        </w:rPr>
        <w:t>:</w:t>
      </w:r>
      <w:proofErr w:type="gramEnd"/>
      <w:r w:rsidRPr="009C609F">
        <w:rPr>
          <w:rFonts w:ascii="Times New Roman" w:hAnsi="Times New Roman" w:cs="Times New Roman"/>
          <w:i/>
          <w:sz w:val="24"/>
          <w:szCs w:val="24"/>
        </w:rPr>
        <w:t xml:space="preserve"> </w:t>
      </w:r>
      <w:r w:rsidRPr="009C609F">
        <w:rPr>
          <w:rFonts w:ascii="Times New Roman" w:hAnsi="Times New Roman" w:cs="Times New Roman"/>
          <w:sz w:val="24"/>
          <w:szCs w:val="24"/>
        </w:rPr>
        <w:t>Cllr M Lanham</w:t>
      </w:r>
      <w:r w:rsidR="00D07288">
        <w:rPr>
          <w:rFonts w:ascii="Times New Roman" w:hAnsi="Times New Roman" w:cs="Times New Roman"/>
          <w:sz w:val="24"/>
          <w:szCs w:val="24"/>
        </w:rPr>
        <w:t xml:space="preserve"> </w:t>
      </w:r>
      <w:r w:rsidR="0023369B">
        <w:rPr>
          <w:rFonts w:ascii="Times New Roman" w:hAnsi="Times New Roman" w:cs="Times New Roman"/>
          <w:sz w:val="24"/>
          <w:szCs w:val="24"/>
        </w:rPr>
        <w:t>confirmed</w:t>
      </w:r>
      <w:r w:rsidR="00D07288">
        <w:rPr>
          <w:rFonts w:ascii="Times New Roman" w:hAnsi="Times New Roman" w:cs="Times New Roman"/>
          <w:sz w:val="24"/>
          <w:szCs w:val="24"/>
        </w:rPr>
        <w:t xml:space="preserve"> he was happy to continue.</w:t>
      </w:r>
    </w:p>
    <w:p w14:paraId="4E0D0EEB" w14:textId="0E87269B" w:rsidR="00462851" w:rsidRDefault="00462851" w:rsidP="00004A4C">
      <w:pPr>
        <w:pStyle w:val="NoSpacing"/>
        <w:rPr>
          <w:rFonts w:ascii="Times New Roman" w:hAnsi="Times New Roman" w:cs="Times New Roman"/>
          <w:sz w:val="24"/>
          <w:szCs w:val="24"/>
        </w:rPr>
      </w:pPr>
      <w:r>
        <w:rPr>
          <w:rFonts w:ascii="Times New Roman" w:hAnsi="Times New Roman" w:cs="Times New Roman"/>
          <w:sz w:val="24"/>
          <w:szCs w:val="24"/>
        </w:rPr>
        <w:t xml:space="preserve">     Patient Participation Group for Prees &amp; Wem Medical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Short </w:t>
      </w:r>
      <w:r w:rsidR="00BE6CA1">
        <w:rPr>
          <w:rFonts w:ascii="Times New Roman" w:hAnsi="Times New Roman" w:cs="Times New Roman"/>
          <w:sz w:val="24"/>
          <w:szCs w:val="24"/>
        </w:rPr>
        <w:t>confirmed</w:t>
      </w:r>
      <w:r>
        <w:rPr>
          <w:rFonts w:ascii="Times New Roman" w:hAnsi="Times New Roman" w:cs="Times New Roman"/>
          <w:sz w:val="24"/>
          <w:szCs w:val="24"/>
        </w:rPr>
        <w:t xml:space="preserve"> she was happy to </w:t>
      </w:r>
    </w:p>
    <w:p w14:paraId="41C950E3" w14:textId="248F7FAA" w:rsidR="00462851" w:rsidRDefault="00462851" w:rsidP="00004A4C">
      <w:pPr>
        <w:pStyle w:val="NoSpacing"/>
        <w:rPr>
          <w:rFonts w:ascii="Times New Roman" w:hAnsi="Times New Roman" w:cs="Times New Roman"/>
          <w:sz w:val="24"/>
          <w:szCs w:val="24"/>
        </w:rPr>
      </w:pPr>
      <w:r>
        <w:rPr>
          <w:rFonts w:ascii="Times New Roman" w:hAnsi="Times New Roman" w:cs="Times New Roman"/>
          <w:sz w:val="24"/>
          <w:szCs w:val="24"/>
        </w:rPr>
        <w:t xml:space="preserve">     continue.</w:t>
      </w:r>
    </w:p>
    <w:p w14:paraId="3F1BB5FE" w14:textId="6F4AD09B" w:rsidR="00004A4C" w:rsidRDefault="006C2F63" w:rsidP="00004A4C">
      <w:pPr>
        <w:pStyle w:val="NoSpacing"/>
        <w:rPr>
          <w:rFonts w:ascii="Times New Roman" w:hAnsi="Times New Roman" w:cs="Times New Roman"/>
          <w:sz w:val="24"/>
          <w:szCs w:val="24"/>
        </w:rPr>
      </w:pPr>
      <w:r w:rsidRPr="006C2F63">
        <w:rPr>
          <w:rFonts w:ascii="Times New Roman" w:hAnsi="Times New Roman" w:cs="Times New Roman"/>
          <w:b/>
          <w:bCs/>
          <w:sz w:val="24"/>
          <w:szCs w:val="24"/>
        </w:rPr>
        <w:t>071/24</w:t>
      </w:r>
      <w:r>
        <w:rPr>
          <w:rFonts w:ascii="Times New Roman" w:hAnsi="Times New Roman" w:cs="Times New Roman"/>
          <w:sz w:val="24"/>
          <w:szCs w:val="24"/>
        </w:rPr>
        <w:t xml:space="preserve"> </w:t>
      </w:r>
      <w:r w:rsidR="00004A4C" w:rsidRPr="000D07AC">
        <w:rPr>
          <w:rFonts w:ascii="Times New Roman" w:hAnsi="Times New Roman" w:cs="Times New Roman"/>
          <w:sz w:val="24"/>
          <w:szCs w:val="24"/>
        </w:rPr>
        <w:t>Review of Policies etc.</w:t>
      </w:r>
    </w:p>
    <w:p w14:paraId="2521B9CD" w14:textId="77777777" w:rsidR="00004A4C" w:rsidRPr="00E028DB" w:rsidRDefault="00004A4C" w:rsidP="00004A4C">
      <w:pPr>
        <w:pStyle w:val="NoSpacing"/>
        <w:numPr>
          <w:ilvl w:val="0"/>
          <w:numId w:val="41"/>
        </w:numPr>
        <w:rPr>
          <w:rFonts w:ascii="Times New Roman" w:hAnsi="Times New Roman" w:cs="Times New Roman"/>
          <w:sz w:val="24"/>
          <w:szCs w:val="24"/>
        </w:rPr>
      </w:pPr>
      <w:proofErr w:type="spellStart"/>
      <w:r w:rsidRPr="00E028DB">
        <w:rPr>
          <w:rFonts w:ascii="Times New Roman" w:hAnsi="Times New Roman" w:cs="Times New Roman"/>
          <w:sz w:val="24"/>
          <w:szCs w:val="24"/>
        </w:rPr>
        <w:t>Councillors</w:t>
      </w:r>
      <w:proofErr w:type="spellEnd"/>
      <w:r w:rsidRPr="00E028DB">
        <w:rPr>
          <w:rFonts w:ascii="Times New Roman" w:hAnsi="Times New Roman" w:cs="Times New Roman"/>
          <w:sz w:val="24"/>
          <w:szCs w:val="24"/>
        </w:rPr>
        <w:t xml:space="preserve"> report back on their perusal of Parish Council documents.  </w:t>
      </w:r>
    </w:p>
    <w:p w14:paraId="6C438D48" w14:textId="2C1232C4" w:rsidR="002213C8" w:rsidRPr="00E028DB" w:rsidRDefault="002213C8" w:rsidP="002213C8">
      <w:pPr>
        <w:pStyle w:val="NoSpacing"/>
        <w:numPr>
          <w:ilvl w:val="0"/>
          <w:numId w:val="45"/>
        </w:numPr>
        <w:rPr>
          <w:rFonts w:ascii="Times New Roman" w:hAnsi="Times New Roman" w:cs="Times New Roman"/>
          <w:sz w:val="24"/>
          <w:szCs w:val="24"/>
        </w:rPr>
      </w:pPr>
      <w:r w:rsidRPr="00E028DB">
        <w:rPr>
          <w:rFonts w:ascii="Times New Roman" w:hAnsi="Times New Roman" w:cs="Times New Roman"/>
          <w:sz w:val="24"/>
          <w:szCs w:val="24"/>
        </w:rPr>
        <w:t>Financial Regulations</w:t>
      </w:r>
      <w:r w:rsidR="00E028DB">
        <w:rPr>
          <w:rFonts w:ascii="Times New Roman" w:hAnsi="Times New Roman" w:cs="Times New Roman"/>
          <w:sz w:val="24"/>
          <w:szCs w:val="24"/>
        </w:rPr>
        <w:t xml:space="preserve">.  Cllrs </w:t>
      </w:r>
      <w:proofErr w:type="spellStart"/>
      <w:r w:rsidR="00E028DB">
        <w:rPr>
          <w:rFonts w:ascii="Times New Roman" w:hAnsi="Times New Roman" w:cs="Times New Roman"/>
          <w:sz w:val="24"/>
          <w:szCs w:val="24"/>
        </w:rPr>
        <w:t>Mrs</w:t>
      </w:r>
      <w:proofErr w:type="spellEnd"/>
      <w:r w:rsidR="00E028DB">
        <w:rPr>
          <w:rFonts w:ascii="Times New Roman" w:hAnsi="Times New Roman" w:cs="Times New Roman"/>
          <w:sz w:val="24"/>
          <w:szCs w:val="24"/>
        </w:rPr>
        <w:t xml:space="preserve"> R Clutton and </w:t>
      </w:r>
      <w:proofErr w:type="spellStart"/>
      <w:r w:rsidR="00E028DB">
        <w:rPr>
          <w:rFonts w:ascii="Times New Roman" w:hAnsi="Times New Roman" w:cs="Times New Roman"/>
          <w:sz w:val="24"/>
          <w:szCs w:val="24"/>
        </w:rPr>
        <w:t>Mrs</w:t>
      </w:r>
      <w:proofErr w:type="spellEnd"/>
      <w:r w:rsidR="00E028DB">
        <w:rPr>
          <w:rFonts w:ascii="Times New Roman" w:hAnsi="Times New Roman" w:cs="Times New Roman"/>
          <w:sz w:val="24"/>
          <w:szCs w:val="24"/>
        </w:rPr>
        <w:t xml:space="preserve"> L Baer had read the newly-released latest </w:t>
      </w:r>
      <w:r w:rsidR="00EB4122">
        <w:rPr>
          <w:rFonts w:ascii="Times New Roman" w:hAnsi="Times New Roman" w:cs="Times New Roman"/>
          <w:sz w:val="24"/>
          <w:szCs w:val="24"/>
        </w:rPr>
        <w:t xml:space="preserve">Model </w:t>
      </w:r>
      <w:r w:rsidR="00E028DB">
        <w:rPr>
          <w:rFonts w:ascii="Times New Roman" w:hAnsi="Times New Roman" w:cs="Times New Roman"/>
          <w:sz w:val="24"/>
          <w:szCs w:val="24"/>
        </w:rPr>
        <w:t xml:space="preserve">Financial Regulations from NALC.  Cllr </w:t>
      </w:r>
      <w:proofErr w:type="spellStart"/>
      <w:r w:rsidR="00E028DB">
        <w:rPr>
          <w:rFonts w:ascii="Times New Roman" w:hAnsi="Times New Roman" w:cs="Times New Roman"/>
          <w:sz w:val="24"/>
          <w:szCs w:val="24"/>
        </w:rPr>
        <w:t>Mrs</w:t>
      </w:r>
      <w:proofErr w:type="spellEnd"/>
      <w:r w:rsidR="00E028DB">
        <w:rPr>
          <w:rFonts w:ascii="Times New Roman" w:hAnsi="Times New Roman" w:cs="Times New Roman"/>
          <w:sz w:val="24"/>
          <w:szCs w:val="24"/>
        </w:rPr>
        <w:t xml:space="preserve"> Clutton proposed that the PC adopt these, and this was seconded by Cllr </w:t>
      </w:r>
      <w:proofErr w:type="spellStart"/>
      <w:r w:rsidR="00E028DB">
        <w:rPr>
          <w:rFonts w:ascii="Times New Roman" w:hAnsi="Times New Roman" w:cs="Times New Roman"/>
          <w:sz w:val="24"/>
          <w:szCs w:val="24"/>
        </w:rPr>
        <w:t>Mrs</w:t>
      </w:r>
      <w:proofErr w:type="spellEnd"/>
      <w:r w:rsidR="00E028DB">
        <w:rPr>
          <w:rFonts w:ascii="Times New Roman" w:hAnsi="Times New Roman" w:cs="Times New Roman"/>
          <w:sz w:val="24"/>
          <w:szCs w:val="24"/>
        </w:rPr>
        <w:t xml:space="preserve"> Baer.  All were in </w:t>
      </w:r>
      <w:proofErr w:type="spellStart"/>
      <w:r w:rsidR="00E028DB">
        <w:rPr>
          <w:rFonts w:ascii="Times New Roman" w:hAnsi="Times New Roman" w:cs="Times New Roman"/>
          <w:sz w:val="24"/>
          <w:szCs w:val="24"/>
        </w:rPr>
        <w:t>favour</w:t>
      </w:r>
      <w:proofErr w:type="spellEnd"/>
      <w:r w:rsidR="00E028DB">
        <w:rPr>
          <w:rFonts w:ascii="Times New Roman" w:hAnsi="Times New Roman" w:cs="Times New Roman"/>
          <w:sz w:val="24"/>
          <w:szCs w:val="24"/>
        </w:rPr>
        <w:t>.  Clerk to copy across the necessary ‘</w:t>
      </w:r>
      <w:proofErr w:type="spellStart"/>
      <w:r w:rsidR="00E028DB">
        <w:rPr>
          <w:rFonts w:ascii="Times New Roman" w:hAnsi="Times New Roman" w:cs="Times New Roman"/>
          <w:sz w:val="24"/>
          <w:szCs w:val="24"/>
        </w:rPr>
        <w:t>personalisations</w:t>
      </w:r>
      <w:proofErr w:type="spellEnd"/>
      <w:r w:rsidR="00E028DB">
        <w:rPr>
          <w:rFonts w:ascii="Times New Roman" w:hAnsi="Times New Roman" w:cs="Times New Roman"/>
          <w:sz w:val="24"/>
          <w:szCs w:val="24"/>
        </w:rPr>
        <w:t>’ from the previous Regulations.</w:t>
      </w:r>
    </w:p>
    <w:p w14:paraId="13C4264E" w14:textId="0831C384" w:rsidR="002213C8" w:rsidRPr="00E028DB" w:rsidRDefault="002213C8" w:rsidP="002213C8">
      <w:pPr>
        <w:pStyle w:val="NoSpacing"/>
        <w:numPr>
          <w:ilvl w:val="0"/>
          <w:numId w:val="45"/>
        </w:numPr>
        <w:rPr>
          <w:rFonts w:ascii="Times New Roman" w:hAnsi="Times New Roman" w:cs="Times New Roman"/>
          <w:sz w:val="24"/>
          <w:szCs w:val="24"/>
        </w:rPr>
      </w:pPr>
      <w:r w:rsidRPr="00E028DB">
        <w:rPr>
          <w:rFonts w:ascii="Times New Roman" w:hAnsi="Times New Roman" w:cs="Times New Roman"/>
          <w:sz w:val="24"/>
          <w:szCs w:val="24"/>
        </w:rPr>
        <w:t>Code of Conduct.</w:t>
      </w:r>
      <w:r w:rsidR="00E028DB">
        <w:rPr>
          <w:rFonts w:ascii="Times New Roman" w:hAnsi="Times New Roman" w:cs="Times New Roman"/>
          <w:sz w:val="24"/>
          <w:szCs w:val="24"/>
        </w:rPr>
        <w:t xml:space="preserve">  This </w:t>
      </w:r>
      <w:r w:rsidR="00EB4122">
        <w:rPr>
          <w:rFonts w:ascii="Times New Roman" w:hAnsi="Times New Roman" w:cs="Times New Roman"/>
          <w:sz w:val="24"/>
          <w:szCs w:val="24"/>
        </w:rPr>
        <w:t xml:space="preserve">latest version </w:t>
      </w:r>
      <w:r w:rsidR="00E028DB">
        <w:rPr>
          <w:rFonts w:ascii="Times New Roman" w:hAnsi="Times New Roman" w:cs="Times New Roman"/>
          <w:sz w:val="24"/>
          <w:szCs w:val="24"/>
        </w:rPr>
        <w:t xml:space="preserve">was adopted </w:t>
      </w:r>
      <w:r w:rsidR="00EB4122">
        <w:rPr>
          <w:rFonts w:ascii="Times New Roman" w:hAnsi="Times New Roman" w:cs="Times New Roman"/>
          <w:sz w:val="24"/>
          <w:szCs w:val="24"/>
        </w:rPr>
        <w:t xml:space="preserve">only </w:t>
      </w:r>
      <w:r w:rsidR="00E028DB">
        <w:rPr>
          <w:rFonts w:ascii="Times New Roman" w:hAnsi="Times New Roman" w:cs="Times New Roman"/>
          <w:sz w:val="24"/>
          <w:szCs w:val="24"/>
        </w:rPr>
        <w:t xml:space="preserve">last year and Cllrs </w:t>
      </w:r>
      <w:proofErr w:type="spellStart"/>
      <w:r w:rsidR="00E028DB">
        <w:rPr>
          <w:rFonts w:ascii="Times New Roman" w:hAnsi="Times New Roman" w:cs="Times New Roman"/>
          <w:sz w:val="24"/>
          <w:szCs w:val="24"/>
        </w:rPr>
        <w:t>Mrs</w:t>
      </w:r>
      <w:proofErr w:type="spellEnd"/>
      <w:r w:rsidR="00E028DB">
        <w:rPr>
          <w:rFonts w:ascii="Times New Roman" w:hAnsi="Times New Roman" w:cs="Times New Roman"/>
          <w:sz w:val="24"/>
          <w:szCs w:val="24"/>
        </w:rPr>
        <w:t xml:space="preserve"> S Short and </w:t>
      </w:r>
      <w:proofErr w:type="spellStart"/>
      <w:r w:rsidR="00E028DB">
        <w:rPr>
          <w:rFonts w:ascii="Times New Roman" w:hAnsi="Times New Roman" w:cs="Times New Roman"/>
          <w:sz w:val="24"/>
          <w:szCs w:val="24"/>
        </w:rPr>
        <w:t>Mrs</w:t>
      </w:r>
      <w:proofErr w:type="spellEnd"/>
      <w:r w:rsidR="00E028DB">
        <w:rPr>
          <w:rFonts w:ascii="Times New Roman" w:hAnsi="Times New Roman" w:cs="Times New Roman"/>
          <w:sz w:val="24"/>
          <w:szCs w:val="24"/>
        </w:rPr>
        <w:t xml:space="preserve"> B Finch declared it suitable and fit for purpose.</w:t>
      </w:r>
    </w:p>
    <w:p w14:paraId="6D2A26A3" w14:textId="16941582" w:rsidR="002213C8" w:rsidRPr="00E028DB" w:rsidRDefault="002213C8" w:rsidP="002213C8">
      <w:pPr>
        <w:pStyle w:val="NoSpacing"/>
        <w:numPr>
          <w:ilvl w:val="0"/>
          <w:numId w:val="45"/>
        </w:numPr>
        <w:rPr>
          <w:rFonts w:ascii="Times New Roman" w:hAnsi="Times New Roman" w:cs="Times New Roman"/>
          <w:sz w:val="24"/>
          <w:szCs w:val="24"/>
        </w:rPr>
      </w:pPr>
      <w:r w:rsidRPr="00E028DB">
        <w:rPr>
          <w:rFonts w:ascii="Times New Roman" w:hAnsi="Times New Roman" w:cs="Times New Roman"/>
          <w:sz w:val="24"/>
          <w:szCs w:val="24"/>
        </w:rPr>
        <w:t>Standing Orders.</w:t>
      </w:r>
      <w:r w:rsidR="00E028DB">
        <w:rPr>
          <w:rFonts w:ascii="Times New Roman" w:hAnsi="Times New Roman" w:cs="Times New Roman"/>
          <w:sz w:val="24"/>
          <w:szCs w:val="24"/>
        </w:rPr>
        <w:t xml:space="preserve">  Cllr J Whelan reminded the Parish Council of the importance of familiarity with our Standing Orders and adherence to its rules.  He and Cllr </w:t>
      </w:r>
      <w:proofErr w:type="spellStart"/>
      <w:r w:rsidR="00E028DB">
        <w:rPr>
          <w:rFonts w:ascii="Times New Roman" w:hAnsi="Times New Roman" w:cs="Times New Roman"/>
          <w:sz w:val="24"/>
          <w:szCs w:val="24"/>
        </w:rPr>
        <w:t>Mrs</w:t>
      </w:r>
      <w:proofErr w:type="spellEnd"/>
      <w:r w:rsidR="00E028DB">
        <w:rPr>
          <w:rFonts w:ascii="Times New Roman" w:hAnsi="Times New Roman" w:cs="Times New Roman"/>
          <w:sz w:val="24"/>
          <w:szCs w:val="24"/>
        </w:rPr>
        <w:t xml:space="preserve"> S Jones had perused </w:t>
      </w:r>
      <w:r w:rsidR="00EB4122">
        <w:rPr>
          <w:rFonts w:ascii="Times New Roman" w:hAnsi="Times New Roman" w:cs="Times New Roman"/>
          <w:sz w:val="24"/>
          <w:szCs w:val="24"/>
        </w:rPr>
        <w:t>the document</w:t>
      </w:r>
      <w:r w:rsidR="00E028DB">
        <w:rPr>
          <w:rFonts w:ascii="Times New Roman" w:hAnsi="Times New Roman" w:cs="Times New Roman"/>
          <w:sz w:val="24"/>
          <w:szCs w:val="24"/>
        </w:rPr>
        <w:t xml:space="preserve"> and found it fit for purpose.</w:t>
      </w:r>
    </w:p>
    <w:p w14:paraId="549755FA" w14:textId="0DEB8DD2" w:rsidR="002213C8" w:rsidRPr="00E028DB" w:rsidRDefault="002213C8" w:rsidP="002213C8">
      <w:pPr>
        <w:pStyle w:val="NoSpacing"/>
        <w:numPr>
          <w:ilvl w:val="0"/>
          <w:numId w:val="45"/>
        </w:numPr>
        <w:rPr>
          <w:rFonts w:ascii="Times New Roman" w:hAnsi="Times New Roman" w:cs="Times New Roman"/>
          <w:sz w:val="24"/>
          <w:szCs w:val="24"/>
        </w:rPr>
      </w:pPr>
      <w:r w:rsidRPr="00E028DB">
        <w:rPr>
          <w:rFonts w:ascii="Times New Roman" w:hAnsi="Times New Roman" w:cs="Times New Roman"/>
          <w:sz w:val="24"/>
          <w:szCs w:val="24"/>
        </w:rPr>
        <w:t>Complaints Procedure</w:t>
      </w:r>
      <w:r w:rsidR="00E028DB">
        <w:rPr>
          <w:rFonts w:ascii="Times New Roman" w:hAnsi="Times New Roman" w:cs="Times New Roman"/>
          <w:sz w:val="24"/>
          <w:szCs w:val="24"/>
        </w:rPr>
        <w:t>.  Cllr Dr J Redgate pointed out a few administrative errors that needed sorting</w:t>
      </w:r>
      <w:r w:rsidR="00EB4122">
        <w:rPr>
          <w:rFonts w:ascii="Times New Roman" w:hAnsi="Times New Roman" w:cs="Times New Roman"/>
          <w:sz w:val="24"/>
          <w:szCs w:val="24"/>
        </w:rPr>
        <w:t xml:space="preserve"> by the clerk</w:t>
      </w:r>
      <w:r w:rsidR="00E028DB">
        <w:rPr>
          <w:rFonts w:ascii="Times New Roman" w:hAnsi="Times New Roman" w:cs="Times New Roman"/>
          <w:sz w:val="24"/>
          <w:szCs w:val="24"/>
        </w:rPr>
        <w:t xml:space="preserve"> but found the document fit for purpose.</w:t>
      </w:r>
    </w:p>
    <w:p w14:paraId="6FD3E402" w14:textId="42DD352A" w:rsidR="002213C8" w:rsidRPr="00E028DB" w:rsidRDefault="00EB4122" w:rsidP="002213C8">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Social Media Policy.  Cllrs M Lanham and D Ladd found this fit for purpose.</w:t>
      </w:r>
    </w:p>
    <w:p w14:paraId="3559FBF5" w14:textId="77777777" w:rsidR="002213C8" w:rsidRDefault="002213C8" w:rsidP="002213C8">
      <w:pPr>
        <w:pStyle w:val="NoSpacing"/>
        <w:rPr>
          <w:rFonts w:ascii="Times New Roman" w:hAnsi="Times New Roman" w:cs="Times New Roman"/>
          <w:sz w:val="24"/>
          <w:szCs w:val="24"/>
        </w:rPr>
      </w:pPr>
    </w:p>
    <w:p w14:paraId="2D612A8D" w14:textId="77777777" w:rsidR="002213C8" w:rsidRDefault="002213C8" w:rsidP="002213C8">
      <w:pPr>
        <w:pStyle w:val="NoSpacing"/>
        <w:rPr>
          <w:rFonts w:ascii="Times New Roman" w:hAnsi="Times New Roman" w:cs="Times New Roman"/>
          <w:sz w:val="24"/>
          <w:szCs w:val="24"/>
        </w:rPr>
      </w:pPr>
    </w:p>
    <w:p w14:paraId="19E1AFDD" w14:textId="2EDF0AAD" w:rsidR="00004A4C" w:rsidRPr="002213C8" w:rsidRDefault="00004A4C" w:rsidP="00004A4C">
      <w:pPr>
        <w:pStyle w:val="NoSpacing"/>
        <w:numPr>
          <w:ilvl w:val="0"/>
          <w:numId w:val="41"/>
        </w:numPr>
        <w:rPr>
          <w:rFonts w:ascii="Times New Roman" w:hAnsi="Times New Roman" w:cs="Times New Roman"/>
          <w:b/>
          <w:sz w:val="24"/>
          <w:szCs w:val="24"/>
        </w:rPr>
      </w:pPr>
      <w:r w:rsidRPr="00B24972">
        <w:rPr>
          <w:rFonts w:ascii="Times New Roman" w:hAnsi="Times New Roman" w:cs="Times New Roman"/>
          <w:sz w:val="24"/>
          <w:szCs w:val="24"/>
        </w:rPr>
        <w:lastRenderedPageBreak/>
        <w:t>Bank Signatories</w:t>
      </w:r>
      <w:r>
        <w:rPr>
          <w:rFonts w:ascii="Times New Roman" w:hAnsi="Times New Roman" w:cs="Times New Roman"/>
          <w:sz w:val="24"/>
          <w:szCs w:val="24"/>
        </w:rPr>
        <w:t xml:space="preserve"> to be reviewed. (Currently Cllrs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Short; R Hirons; J Allen and J Whelan.)</w:t>
      </w:r>
      <w:r w:rsidR="002213C8">
        <w:rPr>
          <w:rFonts w:ascii="Times New Roman" w:hAnsi="Times New Roman" w:cs="Times New Roman"/>
          <w:sz w:val="24"/>
          <w:szCs w:val="24"/>
        </w:rPr>
        <w:t xml:space="preserve"> </w:t>
      </w:r>
    </w:p>
    <w:p w14:paraId="263C03F5" w14:textId="5C3BF46D" w:rsidR="002213C8" w:rsidRPr="00F4034C" w:rsidRDefault="00F4034C" w:rsidP="002213C8">
      <w:pPr>
        <w:pStyle w:val="NoSpacing"/>
        <w:rPr>
          <w:rFonts w:ascii="Times New Roman" w:hAnsi="Times New Roman" w:cs="Times New Roman"/>
          <w:bCs/>
          <w:sz w:val="24"/>
          <w:szCs w:val="24"/>
        </w:rPr>
      </w:pPr>
      <w:r>
        <w:rPr>
          <w:rFonts w:ascii="Times New Roman" w:hAnsi="Times New Roman" w:cs="Times New Roman"/>
          <w:bCs/>
          <w:sz w:val="24"/>
          <w:szCs w:val="24"/>
        </w:rPr>
        <w:t xml:space="preserve">Cllr R Hirons suggested that he should be removed as a signatory and replaced by the Vice-Chair, Cllr </w:t>
      </w:r>
      <w:proofErr w:type="spellStart"/>
      <w:r>
        <w:rPr>
          <w:rFonts w:ascii="Times New Roman" w:hAnsi="Times New Roman" w:cs="Times New Roman"/>
          <w:bCs/>
          <w:sz w:val="24"/>
          <w:szCs w:val="24"/>
        </w:rPr>
        <w:t>Mrs</w:t>
      </w:r>
      <w:proofErr w:type="spellEnd"/>
      <w:r>
        <w:rPr>
          <w:rFonts w:ascii="Times New Roman" w:hAnsi="Times New Roman" w:cs="Times New Roman"/>
          <w:bCs/>
          <w:sz w:val="24"/>
          <w:szCs w:val="24"/>
        </w:rPr>
        <w:t xml:space="preserve"> J Catterall. </w:t>
      </w:r>
      <w:r w:rsidR="004F6904">
        <w:rPr>
          <w:rFonts w:ascii="Times New Roman" w:hAnsi="Times New Roman" w:cs="Times New Roman"/>
          <w:bCs/>
          <w:sz w:val="24"/>
          <w:szCs w:val="24"/>
        </w:rPr>
        <w:t xml:space="preserve">  Cllr </w:t>
      </w:r>
      <w:proofErr w:type="spellStart"/>
      <w:r w:rsidR="004F6904">
        <w:rPr>
          <w:rFonts w:ascii="Times New Roman" w:hAnsi="Times New Roman" w:cs="Times New Roman"/>
          <w:bCs/>
          <w:sz w:val="24"/>
          <w:szCs w:val="24"/>
        </w:rPr>
        <w:t>Mrs</w:t>
      </w:r>
      <w:proofErr w:type="spellEnd"/>
      <w:r w:rsidR="004F6904">
        <w:rPr>
          <w:rFonts w:ascii="Times New Roman" w:hAnsi="Times New Roman" w:cs="Times New Roman"/>
          <w:bCs/>
          <w:sz w:val="24"/>
          <w:szCs w:val="24"/>
        </w:rPr>
        <w:t xml:space="preserve"> J Catterall was in agreement and all were in </w:t>
      </w:r>
      <w:proofErr w:type="spellStart"/>
      <w:r w:rsidR="004F6904">
        <w:rPr>
          <w:rFonts w:ascii="Times New Roman" w:hAnsi="Times New Roman" w:cs="Times New Roman"/>
          <w:bCs/>
          <w:sz w:val="24"/>
          <w:szCs w:val="24"/>
        </w:rPr>
        <w:t>favour</w:t>
      </w:r>
      <w:proofErr w:type="spellEnd"/>
      <w:r w:rsidR="004F6904">
        <w:rPr>
          <w:rFonts w:ascii="Times New Roman" w:hAnsi="Times New Roman" w:cs="Times New Roman"/>
          <w:bCs/>
          <w:sz w:val="24"/>
          <w:szCs w:val="24"/>
        </w:rPr>
        <w:t>.  Clerk to arrange.</w:t>
      </w:r>
    </w:p>
    <w:p w14:paraId="02246238" w14:textId="77777777" w:rsidR="00004A4C" w:rsidRPr="002164D3" w:rsidRDefault="00004A4C" w:rsidP="00004A4C">
      <w:pPr>
        <w:pStyle w:val="NoSpacing"/>
        <w:numPr>
          <w:ilvl w:val="0"/>
          <w:numId w:val="41"/>
        </w:numPr>
        <w:rPr>
          <w:rFonts w:ascii="Times New Roman" w:hAnsi="Times New Roman" w:cs="Times New Roman"/>
          <w:b/>
          <w:sz w:val="24"/>
          <w:szCs w:val="24"/>
        </w:rPr>
      </w:pPr>
      <w:r w:rsidRPr="00B24972">
        <w:rPr>
          <w:rFonts w:ascii="Times New Roman" w:hAnsi="Times New Roman" w:cs="Times New Roman"/>
          <w:sz w:val="24"/>
          <w:szCs w:val="24"/>
        </w:rPr>
        <w:t xml:space="preserve">Agree representatives for </w:t>
      </w:r>
    </w:p>
    <w:p w14:paraId="48D8A2E9" w14:textId="77777777" w:rsidR="00004A4C" w:rsidRPr="002164D3" w:rsidRDefault="00004A4C" w:rsidP="00004A4C">
      <w:pPr>
        <w:pStyle w:val="NoSpacing"/>
        <w:numPr>
          <w:ilvl w:val="0"/>
          <w:numId w:val="42"/>
        </w:numPr>
        <w:rPr>
          <w:rFonts w:ascii="Times New Roman" w:hAnsi="Times New Roman" w:cs="Times New Roman"/>
          <w:b/>
          <w:sz w:val="24"/>
          <w:szCs w:val="24"/>
        </w:rPr>
      </w:pPr>
      <w:r w:rsidRPr="00B24972">
        <w:rPr>
          <w:rFonts w:ascii="Times New Roman" w:hAnsi="Times New Roman" w:cs="Times New Roman"/>
          <w:sz w:val="24"/>
          <w:szCs w:val="24"/>
        </w:rPr>
        <w:t xml:space="preserve">Play Area </w:t>
      </w:r>
      <w:proofErr w:type="gramStart"/>
      <w:r w:rsidRPr="00B24972">
        <w:rPr>
          <w:rFonts w:ascii="Times New Roman" w:hAnsi="Times New Roman" w:cs="Times New Roman"/>
          <w:sz w:val="24"/>
          <w:szCs w:val="24"/>
        </w:rPr>
        <w:t xml:space="preserve">Committee  </w:t>
      </w:r>
      <w:r>
        <w:rPr>
          <w:rFonts w:ascii="Times New Roman" w:hAnsi="Times New Roman" w:cs="Times New Roman"/>
          <w:sz w:val="24"/>
          <w:szCs w:val="24"/>
        </w:rPr>
        <w:t>(</w:t>
      </w:r>
      <w:proofErr w:type="gramEnd"/>
      <w:r>
        <w:rPr>
          <w:rFonts w:ascii="Times New Roman" w:hAnsi="Times New Roman" w:cs="Times New Roman"/>
          <w:sz w:val="24"/>
          <w:szCs w:val="24"/>
        </w:rPr>
        <w:t xml:space="preserve">currently Cllrs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B Finch;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J Catterall and R Hirons.)</w:t>
      </w:r>
      <w:r w:rsidRPr="00B24972">
        <w:rPr>
          <w:rFonts w:ascii="Times New Roman" w:hAnsi="Times New Roman" w:cs="Times New Roman"/>
          <w:sz w:val="24"/>
          <w:szCs w:val="24"/>
        </w:rPr>
        <w:t xml:space="preserve">    </w:t>
      </w:r>
    </w:p>
    <w:p w14:paraId="39EE90B3" w14:textId="77777777" w:rsidR="00004A4C" w:rsidRDefault="00004A4C" w:rsidP="00004A4C">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C</w:t>
      </w:r>
      <w:r w:rsidRPr="00B24972">
        <w:rPr>
          <w:rFonts w:ascii="Times New Roman" w:hAnsi="Times New Roman" w:cs="Times New Roman"/>
          <w:sz w:val="24"/>
          <w:szCs w:val="24"/>
        </w:rPr>
        <w:t xml:space="preserve">lerk’s Appraisal and Review </w:t>
      </w:r>
      <w:proofErr w:type="gramStart"/>
      <w:r w:rsidRPr="00B24972">
        <w:rPr>
          <w:rFonts w:ascii="Times New Roman" w:hAnsi="Times New Roman" w:cs="Times New Roman"/>
          <w:sz w:val="24"/>
          <w:szCs w:val="24"/>
        </w:rPr>
        <w:t>panel</w:t>
      </w:r>
      <w:r w:rsidRPr="00137A3C">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currently Cllrs M Lanham and J Allen.)</w:t>
      </w:r>
    </w:p>
    <w:p w14:paraId="036F86CC" w14:textId="725AB5C4" w:rsidR="004F6904" w:rsidRDefault="004F6904" w:rsidP="004F6904">
      <w:pPr>
        <w:pStyle w:val="NoSpacing"/>
        <w:rPr>
          <w:rFonts w:ascii="Times New Roman" w:hAnsi="Times New Roman" w:cs="Times New Roman"/>
          <w:sz w:val="24"/>
          <w:szCs w:val="24"/>
        </w:rPr>
      </w:pPr>
      <w:r>
        <w:rPr>
          <w:rFonts w:ascii="Times New Roman" w:hAnsi="Times New Roman" w:cs="Times New Roman"/>
          <w:sz w:val="24"/>
          <w:szCs w:val="24"/>
        </w:rPr>
        <w:t>All cllrs involved confirmed that they were happy to continue.</w:t>
      </w:r>
    </w:p>
    <w:p w14:paraId="1031FB85" w14:textId="77482621" w:rsidR="00004A4C" w:rsidRDefault="006C2F63" w:rsidP="00004A4C">
      <w:pPr>
        <w:pStyle w:val="NoSpacing"/>
        <w:rPr>
          <w:rFonts w:ascii="Times New Roman" w:hAnsi="Times New Roman" w:cs="Times New Roman"/>
          <w:sz w:val="24"/>
          <w:szCs w:val="24"/>
        </w:rPr>
      </w:pPr>
      <w:r w:rsidRPr="006C2F63">
        <w:rPr>
          <w:rFonts w:ascii="Times New Roman" w:hAnsi="Times New Roman" w:cs="Times New Roman"/>
          <w:b/>
          <w:bCs/>
          <w:sz w:val="24"/>
          <w:szCs w:val="24"/>
        </w:rPr>
        <w:t>072/</w:t>
      </w:r>
      <w:proofErr w:type="gramStart"/>
      <w:r w:rsidRPr="006C2F63">
        <w:rPr>
          <w:rFonts w:ascii="Times New Roman" w:hAnsi="Times New Roman" w:cs="Times New Roman"/>
          <w:b/>
          <w:bCs/>
          <w:sz w:val="24"/>
          <w:szCs w:val="24"/>
        </w:rPr>
        <w:t>24</w:t>
      </w:r>
      <w:r>
        <w:rPr>
          <w:rFonts w:ascii="Times New Roman" w:hAnsi="Times New Roman" w:cs="Times New Roman"/>
          <w:sz w:val="24"/>
          <w:szCs w:val="24"/>
        </w:rPr>
        <w:t xml:space="preserve">  </w:t>
      </w:r>
      <w:r w:rsidR="00004A4C">
        <w:rPr>
          <w:rFonts w:ascii="Times New Roman" w:hAnsi="Times New Roman" w:cs="Times New Roman"/>
          <w:sz w:val="24"/>
          <w:szCs w:val="24"/>
        </w:rPr>
        <w:t>S</w:t>
      </w:r>
      <w:r w:rsidR="00004A4C" w:rsidRPr="00137A3C">
        <w:rPr>
          <w:rFonts w:ascii="Times New Roman" w:hAnsi="Times New Roman" w:cs="Times New Roman"/>
          <w:sz w:val="24"/>
          <w:szCs w:val="24"/>
        </w:rPr>
        <w:t>chedule</w:t>
      </w:r>
      <w:proofErr w:type="gramEnd"/>
      <w:r w:rsidR="00004A4C" w:rsidRPr="00137A3C">
        <w:rPr>
          <w:rFonts w:ascii="Times New Roman" w:hAnsi="Times New Roman" w:cs="Times New Roman"/>
          <w:sz w:val="24"/>
          <w:szCs w:val="24"/>
        </w:rPr>
        <w:t xml:space="preserve"> of meeting</w:t>
      </w:r>
      <w:r w:rsidR="00004A4C">
        <w:rPr>
          <w:rFonts w:ascii="Times New Roman" w:hAnsi="Times New Roman" w:cs="Times New Roman"/>
          <w:sz w:val="24"/>
          <w:szCs w:val="24"/>
        </w:rPr>
        <w:t xml:space="preserve"> dates</w:t>
      </w:r>
      <w:r w:rsidR="00004A4C" w:rsidRPr="00137A3C">
        <w:rPr>
          <w:rFonts w:ascii="Times New Roman" w:hAnsi="Times New Roman" w:cs="Times New Roman"/>
          <w:sz w:val="24"/>
          <w:szCs w:val="24"/>
        </w:rPr>
        <w:t xml:space="preserve"> for rest of the year</w:t>
      </w:r>
      <w:r w:rsidR="00004A4C">
        <w:rPr>
          <w:rFonts w:ascii="Times New Roman" w:hAnsi="Times New Roman" w:cs="Times New Roman"/>
          <w:sz w:val="24"/>
          <w:szCs w:val="24"/>
        </w:rPr>
        <w:t xml:space="preserve"> to be approved.  </w:t>
      </w:r>
    </w:p>
    <w:p w14:paraId="0F1DCB69" w14:textId="5F29EEAC" w:rsidR="004F6904" w:rsidRDefault="004F6904" w:rsidP="00004A4C">
      <w:pPr>
        <w:pStyle w:val="NoSpacing"/>
        <w:rPr>
          <w:rFonts w:ascii="Times New Roman" w:hAnsi="Times New Roman" w:cs="Times New Roman"/>
          <w:sz w:val="24"/>
          <w:szCs w:val="24"/>
        </w:rPr>
      </w:pPr>
      <w:r>
        <w:rPr>
          <w:rFonts w:ascii="Times New Roman" w:hAnsi="Times New Roman" w:cs="Times New Roman"/>
          <w:sz w:val="24"/>
          <w:szCs w:val="24"/>
        </w:rPr>
        <w:t xml:space="preserve">The schedule of meetings from June 2024-May 2025 proposed by the clerk was approved by all.  </w:t>
      </w:r>
      <w:r w:rsidR="001F59B9">
        <w:rPr>
          <w:rFonts w:ascii="Times New Roman" w:hAnsi="Times New Roman" w:cs="Times New Roman"/>
          <w:sz w:val="24"/>
          <w:szCs w:val="24"/>
        </w:rPr>
        <w:t>A</w:t>
      </w:r>
      <w:r>
        <w:rPr>
          <w:rFonts w:ascii="Times New Roman" w:hAnsi="Times New Roman" w:cs="Times New Roman"/>
          <w:sz w:val="24"/>
          <w:szCs w:val="24"/>
        </w:rPr>
        <w:t xml:space="preserve">ll </w:t>
      </w:r>
      <w:r w:rsidR="001F59B9">
        <w:rPr>
          <w:rFonts w:ascii="Times New Roman" w:hAnsi="Times New Roman" w:cs="Times New Roman"/>
          <w:sz w:val="24"/>
          <w:szCs w:val="24"/>
        </w:rPr>
        <w:t xml:space="preserve">are scheduled </w:t>
      </w:r>
      <w:r>
        <w:rPr>
          <w:rFonts w:ascii="Times New Roman" w:hAnsi="Times New Roman" w:cs="Times New Roman"/>
          <w:sz w:val="24"/>
          <w:szCs w:val="24"/>
        </w:rPr>
        <w:t xml:space="preserve">for the third Monday in the month excepting for April 2025 which falls on Easter Monday.  It was agreed that the April 2025 meeting would be on </w:t>
      </w:r>
      <w:r w:rsidR="001F59B9">
        <w:rPr>
          <w:rFonts w:ascii="Times New Roman" w:hAnsi="Times New Roman" w:cs="Times New Roman"/>
          <w:sz w:val="24"/>
          <w:szCs w:val="24"/>
        </w:rPr>
        <w:t>Monday 14 April.</w:t>
      </w:r>
    </w:p>
    <w:p w14:paraId="688AE4A5" w14:textId="10720B40" w:rsidR="00004A4C" w:rsidRPr="00137A3C" w:rsidRDefault="006C2F63" w:rsidP="00004A4C">
      <w:pPr>
        <w:pStyle w:val="NoSpacing"/>
        <w:rPr>
          <w:rFonts w:ascii="Times New Roman" w:hAnsi="Times New Roman" w:cs="Times New Roman"/>
          <w:sz w:val="24"/>
          <w:szCs w:val="24"/>
        </w:rPr>
      </w:pPr>
      <w:r w:rsidRPr="006C2F63">
        <w:rPr>
          <w:rFonts w:ascii="Times New Roman" w:hAnsi="Times New Roman" w:cs="Times New Roman"/>
          <w:b/>
          <w:bCs/>
          <w:sz w:val="24"/>
          <w:szCs w:val="24"/>
        </w:rPr>
        <w:t>073/24</w:t>
      </w:r>
      <w:r>
        <w:rPr>
          <w:rFonts w:ascii="Times New Roman" w:hAnsi="Times New Roman" w:cs="Times New Roman"/>
          <w:sz w:val="24"/>
          <w:szCs w:val="24"/>
        </w:rPr>
        <w:t xml:space="preserve">  </w:t>
      </w:r>
      <w:r w:rsidR="00004A4C">
        <w:rPr>
          <w:rFonts w:ascii="Times New Roman" w:hAnsi="Times New Roman" w:cs="Times New Roman"/>
          <w:sz w:val="24"/>
          <w:szCs w:val="24"/>
        </w:rPr>
        <w:t xml:space="preserve"> Annual insurance renewal due 1 June 2024.  Clerk </w:t>
      </w:r>
      <w:r w:rsidR="00C61EB0">
        <w:rPr>
          <w:rFonts w:ascii="Times New Roman" w:hAnsi="Times New Roman" w:cs="Times New Roman"/>
          <w:sz w:val="24"/>
          <w:szCs w:val="24"/>
        </w:rPr>
        <w:t xml:space="preserve">reported that she had </w:t>
      </w:r>
      <w:r w:rsidR="00606502">
        <w:rPr>
          <w:rFonts w:ascii="Times New Roman" w:hAnsi="Times New Roman" w:cs="Times New Roman"/>
          <w:sz w:val="24"/>
          <w:szCs w:val="24"/>
        </w:rPr>
        <w:t>expected</w:t>
      </w:r>
      <w:r w:rsidR="00C61EB0">
        <w:rPr>
          <w:rFonts w:ascii="Times New Roman" w:hAnsi="Times New Roman" w:cs="Times New Roman"/>
          <w:sz w:val="24"/>
          <w:szCs w:val="24"/>
        </w:rPr>
        <w:t xml:space="preserve"> to bring three quotes to the meeting but had unfortunately only received two.   After discussion it was agreed that a renewal would be arranged with Zurich</w:t>
      </w:r>
      <w:r w:rsidR="00606502">
        <w:rPr>
          <w:rFonts w:ascii="Times New Roman" w:hAnsi="Times New Roman" w:cs="Times New Roman"/>
          <w:sz w:val="24"/>
          <w:szCs w:val="24"/>
        </w:rPr>
        <w:t xml:space="preserve"> at a cost of </w:t>
      </w:r>
      <w:r w:rsidR="00B45BD2">
        <w:rPr>
          <w:rFonts w:ascii="Times New Roman" w:hAnsi="Times New Roman" w:cs="Times New Roman"/>
          <w:sz w:val="24"/>
          <w:szCs w:val="24"/>
        </w:rPr>
        <w:t>£1298.47.</w:t>
      </w:r>
      <w:r w:rsidR="00606502">
        <w:rPr>
          <w:rFonts w:ascii="Times New Roman" w:hAnsi="Times New Roman" w:cs="Times New Roman"/>
          <w:sz w:val="24"/>
          <w:szCs w:val="24"/>
        </w:rPr>
        <w:t xml:space="preserve">    This was proposed by Cllr L Baer and seconded by Cllr </w:t>
      </w:r>
      <w:proofErr w:type="spellStart"/>
      <w:r w:rsidR="00606502">
        <w:rPr>
          <w:rFonts w:ascii="Times New Roman" w:hAnsi="Times New Roman" w:cs="Times New Roman"/>
          <w:sz w:val="24"/>
          <w:szCs w:val="24"/>
        </w:rPr>
        <w:t>Mrs</w:t>
      </w:r>
      <w:proofErr w:type="spellEnd"/>
      <w:r w:rsidR="00606502">
        <w:rPr>
          <w:rFonts w:ascii="Times New Roman" w:hAnsi="Times New Roman" w:cs="Times New Roman"/>
          <w:sz w:val="24"/>
          <w:szCs w:val="24"/>
        </w:rPr>
        <w:t xml:space="preserve"> R Clutton.  All were in </w:t>
      </w:r>
      <w:proofErr w:type="spellStart"/>
      <w:r w:rsidR="00606502">
        <w:rPr>
          <w:rFonts w:ascii="Times New Roman" w:hAnsi="Times New Roman" w:cs="Times New Roman"/>
          <w:sz w:val="24"/>
          <w:szCs w:val="24"/>
        </w:rPr>
        <w:t>favour</w:t>
      </w:r>
      <w:proofErr w:type="spellEnd"/>
      <w:r w:rsidR="00606502">
        <w:rPr>
          <w:rFonts w:ascii="Times New Roman" w:hAnsi="Times New Roman" w:cs="Times New Roman"/>
          <w:sz w:val="24"/>
          <w:szCs w:val="24"/>
        </w:rPr>
        <w:t xml:space="preserve">.   The clerk requested authorization to raise the cheque following the meeting and have it signed.  This was proposed by Cllr </w:t>
      </w:r>
      <w:proofErr w:type="spellStart"/>
      <w:r w:rsidR="00606502">
        <w:rPr>
          <w:rFonts w:ascii="Times New Roman" w:hAnsi="Times New Roman" w:cs="Times New Roman"/>
          <w:sz w:val="24"/>
          <w:szCs w:val="24"/>
        </w:rPr>
        <w:t>Mrs</w:t>
      </w:r>
      <w:proofErr w:type="spellEnd"/>
      <w:r w:rsidR="00606502">
        <w:rPr>
          <w:rFonts w:ascii="Times New Roman" w:hAnsi="Times New Roman" w:cs="Times New Roman"/>
          <w:sz w:val="24"/>
          <w:szCs w:val="24"/>
        </w:rPr>
        <w:t xml:space="preserve"> S Short and seconded by Cllr R Hirons.  All were in </w:t>
      </w:r>
      <w:proofErr w:type="spellStart"/>
      <w:r w:rsidR="00606502">
        <w:rPr>
          <w:rFonts w:ascii="Times New Roman" w:hAnsi="Times New Roman" w:cs="Times New Roman"/>
          <w:sz w:val="24"/>
          <w:szCs w:val="24"/>
        </w:rPr>
        <w:t>favour</w:t>
      </w:r>
      <w:proofErr w:type="spellEnd"/>
      <w:r w:rsidR="00606502">
        <w:rPr>
          <w:rFonts w:ascii="Times New Roman" w:hAnsi="Times New Roman" w:cs="Times New Roman"/>
          <w:sz w:val="24"/>
          <w:szCs w:val="24"/>
        </w:rPr>
        <w:t>.</w:t>
      </w:r>
    </w:p>
    <w:p w14:paraId="571CC612" w14:textId="1A960D9F" w:rsidR="00EC4A54" w:rsidRPr="00EC4A54" w:rsidRDefault="00A83CDF" w:rsidP="00EC4A54">
      <w:pPr>
        <w:pStyle w:val="NoSpacing"/>
        <w:rPr>
          <w:rFonts w:ascii="Times New Roman" w:hAnsi="Times New Roman" w:cs="Times New Roman"/>
          <w:sz w:val="24"/>
          <w:szCs w:val="24"/>
        </w:rPr>
      </w:pPr>
      <w:r w:rsidRPr="00A83CDF">
        <w:rPr>
          <w:rFonts w:ascii="Times New Roman" w:hAnsi="Times New Roman" w:cs="Times New Roman"/>
          <w:b/>
          <w:bCs/>
          <w:sz w:val="24"/>
          <w:szCs w:val="24"/>
        </w:rPr>
        <w:t>074/</w:t>
      </w:r>
      <w:proofErr w:type="gramStart"/>
      <w:r w:rsidRPr="00A83CDF">
        <w:rPr>
          <w:rFonts w:ascii="Times New Roman" w:hAnsi="Times New Roman" w:cs="Times New Roman"/>
          <w:b/>
          <w:bCs/>
          <w:sz w:val="24"/>
          <w:szCs w:val="24"/>
        </w:rPr>
        <w:t>24</w:t>
      </w:r>
      <w:r>
        <w:rPr>
          <w:rFonts w:ascii="Times New Roman" w:hAnsi="Times New Roman" w:cs="Times New Roman"/>
          <w:sz w:val="24"/>
          <w:szCs w:val="24"/>
        </w:rPr>
        <w:t xml:space="preserve">  </w:t>
      </w:r>
      <w:r w:rsidR="00004A4C" w:rsidRPr="00EC4A54">
        <w:rPr>
          <w:rFonts w:ascii="Times New Roman" w:hAnsi="Times New Roman" w:cs="Times New Roman"/>
          <w:b/>
          <w:bCs/>
          <w:sz w:val="24"/>
          <w:szCs w:val="24"/>
        </w:rPr>
        <w:t>Shropshire</w:t>
      </w:r>
      <w:proofErr w:type="gramEnd"/>
      <w:r w:rsidR="00004A4C" w:rsidRPr="00EC4A54">
        <w:rPr>
          <w:rFonts w:ascii="Times New Roman" w:hAnsi="Times New Roman" w:cs="Times New Roman"/>
          <w:b/>
          <w:bCs/>
          <w:sz w:val="24"/>
          <w:szCs w:val="24"/>
        </w:rPr>
        <w:t xml:space="preserve"> Council </w:t>
      </w:r>
      <w:r w:rsidR="00EC4A54">
        <w:rPr>
          <w:rFonts w:ascii="Times New Roman" w:hAnsi="Times New Roman" w:cs="Times New Roman"/>
          <w:b/>
          <w:bCs/>
          <w:sz w:val="24"/>
          <w:szCs w:val="24"/>
        </w:rPr>
        <w:t>R</w:t>
      </w:r>
      <w:r w:rsidR="00004A4C" w:rsidRPr="00EC4A54">
        <w:rPr>
          <w:rFonts w:ascii="Times New Roman" w:hAnsi="Times New Roman" w:cs="Times New Roman"/>
          <w:b/>
          <w:bCs/>
          <w:sz w:val="24"/>
          <w:szCs w:val="24"/>
        </w:rPr>
        <w:t>eport.</w:t>
      </w:r>
      <w:r w:rsidR="00EC4A54" w:rsidRPr="00EC4A54">
        <w:rPr>
          <w:rFonts w:ascii="Times New Roman" w:hAnsi="Times New Roman" w:cs="Times New Roman"/>
          <w:sz w:val="24"/>
          <w:szCs w:val="24"/>
        </w:rPr>
        <w:t xml:space="preserve">   Cllr Paul Wynn delivered the following Report: </w:t>
      </w:r>
    </w:p>
    <w:p w14:paraId="05E78193" w14:textId="117811F9" w:rsidR="00EC4A54" w:rsidRPr="00EC4A54" w:rsidRDefault="00EC4A54" w:rsidP="00EC4A54">
      <w:pPr>
        <w:pStyle w:val="NoSpacing"/>
        <w:rPr>
          <w:rFonts w:ascii="Times New Roman" w:hAnsi="Times New Roman" w:cs="Times New Roman"/>
          <w:i/>
          <w:iCs/>
          <w:sz w:val="24"/>
          <w:szCs w:val="24"/>
        </w:rPr>
      </w:pPr>
      <w:r w:rsidRPr="00EC4A54">
        <w:rPr>
          <w:rFonts w:ascii="Times New Roman" w:hAnsi="Times New Roman" w:cs="Times New Roman"/>
          <w:i/>
          <w:iCs/>
          <w:sz w:val="24"/>
          <w:szCs w:val="24"/>
        </w:rPr>
        <w:t xml:space="preserve">Can I start with talking about the financial situation of the Council. Last year we had to </w:t>
      </w:r>
      <w:r w:rsidR="00C800BE">
        <w:rPr>
          <w:rFonts w:ascii="Times New Roman" w:hAnsi="Times New Roman" w:cs="Times New Roman"/>
          <w:i/>
          <w:iCs/>
          <w:sz w:val="24"/>
          <w:szCs w:val="24"/>
        </w:rPr>
        <w:t>s</w:t>
      </w:r>
      <w:r w:rsidRPr="00EC4A54">
        <w:rPr>
          <w:rFonts w:ascii="Times New Roman" w:hAnsi="Times New Roman" w:cs="Times New Roman"/>
          <w:i/>
          <w:iCs/>
          <w:sz w:val="24"/>
          <w:szCs w:val="24"/>
        </w:rPr>
        <w:t>ave</w:t>
      </w:r>
      <w:r>
        <w:rPr>
          <w:rFonts w:ascii="Times New Roman" w:hAnsi="Times New Roman" w:cs="Times New Roman"/>
          <w:i/>
          <w:iCs/>
          <w:sz w:val="24"/>
          <w:szCs w:val="24"/>
        </w:rPr>
        <w:t xml:space="preserve"> £</w:t>
      </w:r>
      <w:r w:rsidRPr="00EC4A54">
        <w:rPr>
          <w:rFonts w:ascii="Times New Roman" w:hAnsi="Times New Roman" w:cs="Times New Roman"/>
          <w:i/>
          <w:iCs/>
          <w:sz w:val="24"/>
          <w:szCs w:val="24"/>
        </w:rPr>
        <w:t>52</w:t>
      </w:r>
      <w:proofErr w:type="gramStart"/>
      <w:r w:rsidR="00B45BD2">
        <w:rPr>
          <w:rFonts w:ascii="Times New Roman" w:hAnsi="Times New Roman" w:cs="Times New Roman"/>
          <w:i/>
          <w:iCs/>
          <w:sz w:val="24"/>
          <w:szCs w:val="24"/>
        </w:rPr>
        <w:t xml:space="preserve">m </w:t>
      </w:r>
      <w:r w:rsidRPr="00EC4A54">
        <w:rPr>
          <w:rFonts w:ascii="Times New Roman" w:hAnsi="Times New Roman" w:cs="Times New Roman"/>
          <w:i/>
          <w:iCs/>
          <w:sz w:val="24"/>
          <w:szCs w:val="24"/>
        </w:rPr>
        <w:t xml:space="preserve"> from</w:t>
      </w:r>
      <w:proofErr w:type="gramEnd"/>
      <w:r w:rsidRPr="00EC4A54">
        <w:rPr>
          <w:rFonts w:ascii="Times New Roman" w:hAnsi="Times New Roman" w:cs="Times New Roman"/>
          <w:i/>
          <w:iCs/>
          <w:sz w:val="24"/>
          <w:szCs w:val="24"/>
        </w:rPr>
        <w:t xml:space="preserve"> our </w:t>
      </w:r>
      <w:r>
        <w:rPr>
          <w:rFonts w:ascii="Times New Roman" w:hAnsi="Times New Roman" w:cs="Times New Roman"/>
          <w:i/>
          <w:iCs/>
          <w:sz w:val="24"/>
          <w:szCs w:val="24"/>
        </w:rPr>
        <w:t>B</w:t>
      </w:r>
      <w:r w:rsidRPr="00EC4A54">
        <w:rPr>
          <w:rFonts w:ascii="Times New Roman" w:hAnsi="Times New Roman" w:cs="Times New Roman"/>
          <w:i/>
          <w:iCs/>
          <w:sz w:val="24"/>
          <w:szCs w:val="24"/>
        </w:rPr>
        <w:t xml:space="preserve">udget and the coming year we </w:t>
      </w:r>
      <w:r w:rsidR="00C800BE">
        <w:rPr>
          <w:rFonts w:ascii="Times New Roman" w:hAnsi="Times New Roman" w:cs="Times New Roman"/>
          <w:i/>
          <w:iCs/>
          <w:sz w:val="24"/>
          <w:szCs w:val="24"/>
        </w:rPr>
        <w:t>m</w:t>
      </w:r>
      <w:r w:rsidRPr="00EC4A54">
        <w:rPr>
          <w:rFonts w:ascii="Times New Roman" w:hAnsi="Times New Roman" w:cs="Times New Roman"/>
          <w:i/>
          <w:iCs/>
          <w:sz w:val="24"/>
          <w:szCs w:val="24"/>
        </w:rPr>
        <w:t xml:space="preserve">ust save </w:t>
      </w:r>
      <w:r w:rsidR="00C800BE">
        <w:rPr>
          <w:rFonts w:ascii="Times New Roman" w:hAnsi="Times New Roman" w:cs="Times New Roman"/>
          <w:i/>
          <w:iCs/>
          <w:sz w:val="24"/>
          <w:szCs w:val="24"/>
        </w:rPr>
        <w:t>£</w:t>
      </w:r>
      <w:r w:rsidRPr="00EC4A54">
        <w:rPr>
          <w:rFonts w:ascii="Times New Roman" w:hAnsi="Times New Roman" w:cs="Times New Roman"/>
          <w:i/>
          <w:iCs/>
          <w:sz w:val="24"/>
          <w:szCs w:val="24"/>
        </w:rPr>
        <w:t>64m which is going to be a struggle</w:t>
      </w:r>
      <w:r>
        <w:rPr>
          <w:rFonts w:ascii="Times New Roman" w:hAnsi="Times New Roman" w:cs="Times New Roman"/>
          <w:i/>
          <w:iCs/>
          <w:sz w:val="24"/>
          <w:szCs w:val="24"/>
        </w:rPr>
        <w:t xml:space="preserve">. </w:t>
      </w:r>
      <w:r w:rsidRPr="00EC4A54">
        <w:rPr>
          <w:rFonts w:ascii="Times New Roman" w:hAnsi="Times New Roman" w:cs="Times New Roman"/>
          <w:i/>
          <w:iCs/>
          <w:sz w:val="24"/>
          <w:szCs w:val="24"/>
        </w:rPr>
        <w:t xml:space="preserve"> </w:t>
      </w:r>
      <w:r>
        <w:rPr>
          <w:rFonts w:ascii="Times New Roman" w:hAnsi="Times New Roman" w:cs="Times New Roman"/>
          <w:i/>
          <w:iCs/>
          <w:sz w:val="24"/>
          <w:szCs w:val="24"/>
        </w:rPr>
        <w:t>T</w:t>
      </w:r>
      <w:r w:rsidRPr="00EC4A54">
        <w:rPr>
          <w:rFonts w:ascii="Times New Roman" w:hAnsi="Times New Roman" w:cs="Times New Roman"/>
          <w:i/>
          <w:iCs/>
          <w:sz w:val="24"/>
          <w:szCs w:val="24"/>
        </w:rPr>
        <w:t xml:space="preserve">here will be cuts </w:t>
      </w:r>
      <w:r>
        <w:rPr>
          <w:rFonts w:ascii="Times New Roman" w:hAnsi="Times New Roman" w:cs="Times New Roman"/>
          <w:i/>
          <w:iCs/>
          <w:sz w:val="24"/>
          <w:szCs w:val="24"/>
        </w:rPr>
        <w:t>and</w:t>
      </w:r>
      <w:r w:rsidRPr="00EC4A54">
        <w:rPr>
          <w:rFonts w:ascii="Times New Roman" w:hAnsi="Times New Roman" w:cs="Times New Roman"/>
          <w:i/>
          <w:iCs/>
          <w:sz w:val="24"/>
          <w:szCs w:val="24"/>
        </w:rPr>
        <w:t xml:space="preserve"> charges for certain things. There will be redundanc</w:t>
      </w:r>
      <w:r>
        <w:rPr>
          <w:rFonts w:ascii="Times New Roman" w:hAnsi="Times New Roman" w:cs="Times New Roman"/>
          <w:i/>
          <w:iCs/>
          <w:sz w:val="24"/>
          <w:szCs w:val="24"/>
        </w:rPr>
        <w:t>ies</w:t>
      </w:r>
      <w:r w:rsidRPr="00EC4A54">
        <w:rPr>
          <w:rFonts w:ascii="Times New Roman" w:hAnsi="Times New Roman" w:cs="Times New Roman"/>
          <w:i/>
          <w:iCs/>
          <w:sz w:val="24"/>
          <w:szCs w:val="24"/>
        </w:rPr>
        <w:t xml:space="preserve"> made </w:t>
      </w:r>
      <w:r w:rsidR="00C800BE">
        <w:rPr>
          <w:rFonts w:ascii="Times New Roman" w:hAnsi="Times New Roman" w:cs="Times New Roman"/>
          <w:i/>
          <w:iCs/>
          <w:sz w:val="24"/>
          <w:szCs w:val="24"/>
        </w:rPr>
        <w:t>across</w:t>
      </w:r>
      <w:r w:rsidRPr="00EC4A54">
        <w:rPr>
          <w:rFonts w:ascii="Times New Roman" w:hAnsi="Times New Roman" w:cs="Times New Roman"/>
          <w:i/>
          <w:iCs/>
          <w:sz w:val="24"/>
          <w:szCs w:val="24"/>
        </w:rPr>
        <w:t xml:space="preserve"> the </w:t>
      </w:r>
      <w:r w:rsidR="00C800BE">
        <w:rPr>
          <w:rFonts w:ascii="Times New Roman" w:hAnsi="Times New Roman" w:cs="Times New Roman"/>
          <w:i/>
          <w:iCs/>
          <w:sz w:val="24"/>
          <w:szCs w:val="24"/>
        </w:rPr>
        <w:t>C</w:t>
      </w:r>
      <w:r w:rsidRPr="00EC4A54">
        <w:rPr>
          <w:rFonts w:ascii="Times New Roman" w:hAnsi="Times New Roman" w:cs="Times New Roman"/>
          <w:i/>
          <w:iCs/>
          <w:sz w:val="24"/>
          <w:szCs w:val="24"/>
        </w:rPr>
        <w:t>ouncil.</w:t>
      </w:r>
    </w:p>
    <w:p w14:paraId="1D62A07F" w14:textId="546B4970" w:rsidR="00EC4A54" w:rsidRPr="00EC4A54" w:rsidRDefault="00EC4A54" w:rsidP="00EC4A54">
      <w:pPr>
        <w:pStyle w:val="NoSpacing"/>
        <w:rPr>
          <w:rFonts w:ascii="Times New Roman" w:hAnsi="Times New Roman" w:cs="Times New Roman"/>
          <w:i/>
          <w:iCs/>
          <w:sz w:val="24"/>
          <w:szCs w:val="24"/>
        </w:rPr>
      </w:pPr>
      <w:r w:rsidRPr="00EC4A54">
        <w:rPr>
          <w:rFonts w:ascii="Times New Roman" w:hAnsi="Times New Roman" w:cs="Times New Roman"/>
          <w:i/>
          <w:iCs/>
          <w:sz w:val="24"/>
          <w:szCs w:val="24"/>
        </w:rPr>
        <w:t>The finances are already cut to the bone</w:t>
      </w:r>
      <w:r>
        <w:rPr>
          <w:rFonts w:ascii="Times New Roman" w:hAnsi="Times New Roman" w:cs="Times New Roman"/>
          <w:i/>
          <w:iCs/>
          <w:sz w:val="24"/>
          <w:szCs w:val="24"/>
        </w:rPr>
        <w:t>.</w:t>
      </w:r>
      <w:r w:rsidRPr="00EC4A54">
        <w:rPr>
          <w:rFonts w:ascii="Times New Roman" w:hAnsi="Times New Roman" w:cs="Times New Roman"/>
          <w:i/>
          <w:iCs/>
          <w:sz w:val="24"/>
          <w:szCs w:val="24"/>
        </w:rPr>
        <w:t xml:space="preserve"> </w:t>
      </w:r>
      <w:r>
        <w:rPr>
          <w:rFonts w:ascii="Times New Roman" w:hAnsi="Times New Roman" w:cs="Times New Roman"/>
          <w:i/>
          <w:iCs/>
          <w:sz w:val="24"/>
          <w:szCs w:val="24"/>
        </w:rPr>
        <w:t>U</w:t>
      </w:r>
      <w:r w:rsidRPr="00EC4A54">
        <w:rPr>
          <w:rFonts w:ascii="Times New Roman" w:hAnsi="Times New Roman" w:cs="Times New Roman"/>
          <w:i/>
          <w:iCs/>
          <w:sz w:val="24"/>
          <w:szCs w:val="24"/>
        </w:rPr>
        <w:t xml:space="preserve">nder proposals set out in the </w:t>
      </w:r>
      <w:r w:rsidR="009A510F">
        <w:rPr>
          <w:rFonts w:ascii="Times New Roman" w:hAnsi="Times New Roman" w:cs="Times New Roman"/>
          <w:i/>
          <w:iCs/>
          <w:sz w:val="24"/>
          <w:szCs w:val="24"/>
        </w:rPr>
        <w:t>B</w:t>
      </w:r>
      <w:r w:rsidRPr="00EC4A54">
        <w:rPr>
          <w:rFonts w:ascii="Times New Roman" w:hAnsi="Times New Roman" w:cs="Times New Roman"/>
          <w:i/>
          <w:iCs/>
          <w:sz w:val="24"/>
          <w:szCs w:val="24"/>
        </w:rPr>
        <w:t xml:space="preserve">udget </w:t>
      </w:r>
      <w:r w:rsidR="009A510F">
        <w:rPr>
          <w:rFonts w:ascii="Times New Roman" w:hAnsi="Times New Roman" w:cs="Times New Roman"/>
          <w:i/>
          <w:iCs/>
          <w:sz w:val="24"/>
          <w:szCs w:val="24"/>
        </w:rPr>
        <w:t xml:space="preserve">you </w:t>
      </w:r>
      <w:r w:rsidRPr="00EC4A54">
        <w:rPr>
          <w:rFonts w:ascii="Times New Roman" w:hAnsi="Times New Roman" w:cs="Times New Roman"/>
          <w:i/>
          <w:iCs/>
          <w:sz w:val="24"/>
          <w:szCs w:val="24"/>
        </w:rPr>
        <w:t>will see more vis</w:t>
      </w:r>
      <w:r>
        <w:rPr>
          <w:rFonts w:ascii="Times New Roman" w:hAnsi="Times New Roman" w:cs="Times New Roman"/>
          <w:i/>
          <w:iCs/>
          <w:sz w:val="24"/>
          <w:szCs w:val="24"/>
        </w:rPr>
        <w:t>ible</w:t>
      </w:r>
      <w:r w:rsidRPr="00EC4A54">
        <w:rPr>
          <w:rFonts w:ascii="Times New Roman" w:hAnsi="Times New Roman" w:cs="Times New Roman"/>
          <w:i/>
          <w:iCs/>
          <w:sz w:val="24"/>
          <w:szCs w:val="24"/>
        </w:rPr>
        <w:t xml:space="preserve"> changes to the residents then have been seen to date. Council tax will rise and charges will be introduced for your green bins.</w:t>
      </w:r>
    </w:p>
    <w:p w14:paraId="6BB3F589" w14:textId="769F8FF7" w:rsidR="00EC4A54" w:rsidRPr="00EC4A54" w:rsidRDefault="00EC4A54" w:rsidP="00EC4A54">
      <w:pPr>
        <w:pStyle w:val="NoSpacing"/>
        <w:rPr>
          <w:rFonts w:ascii="Times New Roman" w:hAnsi="Times New Roman" w:cs="Times New Roman"/>
          <w:i/>
          <w:iCs/>
          <w:sz w:val="24"/>
          <w:szCs w:val="24"/>
        </w:rPr>
      </w:pPr>
      <w:r w:rsidRPr="00EC4A54">
        <w:rPr>
          <w:rFonts w:ascii="Times New Roman" w:hAnsi="Times New Roman" w:cs="Times New Roman"/>
          <w:i/>
          <w:iCs/>
          <w:sz w:val="24"/>
          <w:szCs w:val="24"/>
        </w:rPr>
        <w:t xml:space="preserve"> Our main cost to the council </w:t>
      </w:r>
      <w:r w:rsidR="009A510F">
        <w:rPr>
          <w:rFonts w:ascii="Times New Roman" w:hAnsi="Times New Roman" w:cs="Times New Roman"/>
          <w:i/>
          <w:iCs/>
          <w:sz w:val="24"/>
          <w:szCs w:val="24"/>
        </w:rPr>
        <w:t>i</w:t>
      </w:r>
      <w:r w:rsidRPr="00EC4A54">
        <w:rPr>
          <w:rFonts w:ascii="Times New Roman" w:hAnsi="Times New Roman" w:cs="Times New Roman"/>
          <w:i/>
          <w:iCs/>
          <w:sz w:val="24"/>
          <w:szCs w:val="24"/>
        </w:rPr>
        <w:t xml:space="preserve">s </w:t>
      </w:r>
      <w:r w:rsidR="009A510F">
        <w:rPr>
          <w:rFonts w:ascii="Times New Roman" w:hAnsi="Times New Roman" w:cs="Times New Roman"/>
          <w:i/>
          <w:iCs/>
          <w:sz w:val="24"/>
          <w:szCs w:val="24"/>
        </w:rPr>
        <w:t>A</w:t>
      </w:r>
      <w:r w:rsidRPr="00EC4A54">
        <w:rPr>
          <w:rFonts w:ascii="Times New Roman" w:hAnsi="Times New Roman" w:cs="Times New Roman"/>
          <w:i/>
          <w:iCs/>
          <w:sz w:val="24"/>
          <w:szCs w:val="24"/>
        </w:rPr>
        <w:t xml:space="preserve">dult and </w:t>
      </w:r>
      <w:r w:rsidR="009A510F">
        <w:rPr>
          <w:rFonts w:ascii="Times New Roman" w:hAnsi="Times New Roman" w:cs="Times New Roman"/>
          <w:i/>
          <w:iCs/>
          <w:sz w:val="24"/>
          <w:szCs w:val="24"/>
        </w:rPr>
        <w:t>S</w:t>
      </w:r>
      <w:r w:rsidRPr="00EC4A54">
        <w:rPr>
          <w:rFonts w:ascii="Times New Roman" w:hAnsi="Times New Roman" w:cs="Times New Roman"/>
          <w:i/>
          <w:iCs/>
          <w:sz w:val="24"/>
          <w:szCs w:val="24"/>
        </w:rPr>
        <w:t xml:space="preserve">ocial </w:t>
      </w:r>
      <w:r w:rsidR="009A510F">
        <w:rPr>
          <w:rFonts w:ascii="Times New Roman" w:hAnsi="Times New Roman" w:cs="Times New Roman"/>
          <w:i/>
          <w:iCs/>
          <w:sz w:val="24"/>
          <w:szCs w:val="24"/>
        </w:rPr>
        <w:t>C</w:t>
      </w:r>
      <w:r w:rsidRPr="00EC4A54">
        <w:rPr>
          <w:rFonts w:ascii="Times New Roman" w:hAnsi="Times New Roman" w:cs="Times New Roman"/>
          <w:i/>
          <w:iCs/>
          <w:sz w:val="24"/>
          <w:szCs w:val="24"/>
        </w:rPr>
        <w:t xml:space="preserve">are and </w:t>
      </w:r>
      <w:r w:rsidR="009A510F">
        <w:rPr>
          <w:rFonts w:ascii="Times New Roman" w:hAnsi="Times New Roman" w:cs="Times New Roman"/>
          <w:i/>
          <w:iCs/>
          <w:sz w:val="24"/>
          <w:szCs w:val="24"/>
        </w:rPr>
        <w:t>P</w:t>
      </w:r>
      <w:r w:rsidRPr="00EC4A54">
        <w:rPr>
          <w:rFonts w:ascii="Times New Roman" w:hAnsi="Times New Roman" w:cs="Times New Roman"/>
          <w:i/>
          <w:iCs/>
          <w:sz w:val="24"/>
          <w:szCs w:val="24"/>
        </w:rPr>
        <w:t xml:space="preserve">ublic </w:t>
      </w:r>
      <w:r w:rsidR="009A510F">
        <w:rPr>
          <w:rFonts w:ascii="Times New Roman" w:hAnsi="Times New Roman" w:cs="Times New Roman"/>
          <w:i/>
          <w:iCs/>
          <w:sz w:val="24"/>
          <w:szCs w:val="24"/>
        </w:rPr>
        <w:t>H</w:t>
      </w:r>
      <w:r w:rsidRPr="00EC4A54">
        <w:rPr>
          <w:rFonts w:ascii="Times New Roman" w:hAnsi="Times New Roman" w:cs="Times New Roman"/>
          <w:i/>
          <w:iCs/>
          <w:sz w:val="24"/>
          <w:szCs w:val="24"/>
        </w:rPr>
        <w:t>ealth</w:t>
      </w:r>
      <w:r w:rsidR="009A510F">
        <w:rPr>
          <w:rFonts w:ascii="Times New Roman" w:hAnsi="Times New Roman" w:cs="Times New Roman"/>
          <w:i/>
          <w:iCs/>
          <w:sz w:val="24"/>
          <w:szCs w:val="24"/>
        </w:rPr>
        <w:t xml:space="preserve">: </w:t>
      </w:r>
      <w:r w:rsidRPr="00EC4A54">
        <w:rPr>
          <w:rFonts w:ascii="Times New Roman" w:hAnsi="Times New Roman" w:cs="Times New Roman"/>
          <w:i/>
          <w:iCs/>
          <w:sz w:val="24"/>
          <w:szCs w:val="24"/>
        </w:rPr>
        <w:t xml:space="preserve"> this is around 80% of the council's budget which goes up year on year by 10%</w:t>
      </w:r>
      <w:r w:rsidR="009A510F">
        <w:rPr>
          <w:rFonts w:ascii="Times New Roman" w:hAnsi="Times New Roman" w:cs="Times New Roman"/>
          <w:i/>
          <w:iCs/>
          <w:sz w:val="24"/>
          <w:szCs w:val="24"/>
        </w:rPr>
        <w:t xml:space="preserve">.  </w:t>
      </w:r>
      <w:r w:rsidRPr="00EC4A54">
        <w:rPr>
          <w:rFonts w:ascii="Times New Roman" w:hAnsi="Times New Roman" w:cs="Times New Roman"/>
          <w:i/>
          <w:iCs/>
          <w:sz w:val="24"/>
          <w:szCs w:val="24"/>
        </w:rPr>
        <w:t xml:space="preserve"> </w:t>
      </w:r>
      <w:r w:rsidR="009A510F">
        <w:rPr>
          <w:rFonts w:ascii="Times New Roman" w:hAnsi="Times New Roman" w:cs="Times New Roman"/>
          <w:i/>
          <w:iCs/>
          <w:sz w:val="24"/>
          <w:szCs w:val="24"/>
        </w:rPr>
        <w:t>W</w:t>
      </w:r>
      <w:r w:rsidRPr="00EC4A54">
        <w:rPr>
          <w:rFonts w:ascii="Times New Roman" w:hAnsi="Times New Roman" w:cs="Times New Roman"/>
          <w:i/>
          <w:iCs/>
          <w:sz w:val="24"/>
          <w:szCs w:val="24"/>
        </w:rPr>
        <w:t xml:space="preserve">e as a </w:t>
      </w:r>
      <w:r w:rsidR="00B45BD2">
        <w:rPr>
          <w:rFonts w:ascii="Times New Roman" w:hAnsi="Times New Roman" w:cs="Times New Roman"/>
          <w:i/>
          <w:iCs/>
          <w:sz w:val="24"/>
          <w:szCs w:val="24"/>
        </w:rPr>
        <w:t>C</w:t>
      </w:r>
      <w:r w:rsidRPr="00EC4A54">
        <w:rPr>
          <w:rFonts w:ascii="Times New Roman" w:hAnsi="Times New Roman" w:cs="Times New Roman"/>
          <w:i/>
          <w:iCs/>
          <w:sz w:val="24"/>
          <w:szCs w:val="24"/>
        </w:rPr>
        <w:t>ouncil cannot put the rates up any more than 4.95% so you can understand the conundrum that we find ourselves in.</w:t>
      </w:r>
    </w:p>
    <w:p w14:paraId="71DF7AF5" w14:textId="76995179" w:rsidR="00EC4A54" w:rsidRPr="00EC4A54" w:rsidRDefault="00EC4A54" w:rsidP="00EC4A54">
      <w:pPr>
        <w:pStyle w:val="NoSpacing"/>
        <w:rPr>
          <w:rFonts w:ascii="Times New Roman" w:hAnsi="Times New Roman" w:cs="Times New Roman"/>
          <w:i/>
          <w:iCs/>
          <w:sz w:val="24"/>
          <w:szCs w:val="24"/>
        </w:rPr>
      </w:pPr>
      <w:r w:rsidRPr="00EC4A54">
        <w:rPr>
          <w:rFonts w:ascii="Times New Roman" w:hAnsi="Times New Roman" w:cs="Times New Roman"/>
          <w:i/>
          <w:iCs/>
          <w:sz w:val="24"/>
          <w:szCs w:val="24"/>
        </w:rPr>
        <w:t xml:space="preserve">Active </w:t>
      </w:r>
      <w:r w:rsidR="00C800BE">
        <w:rPr>
          <w:rFonts w:ascii="Times New Roman" w:hAnsi="Times New Roman" w:cs="Times New Roman"/>
          <w:i/>
          <w:iCs/>
          <w:sz w:val="24"/>
          <w:szCs w:val="24"/>
        </w:rPr>
        <w:t>T</w:t>
      </w:r>
      <w:r w:rsidRPr="00EC4A54">
        <w:rPr>
          <w:rFonts w:ascii="Times New Roman" w:hAnsi="Times New Roman" w:cs="Times New Roman"/>
          <w:i/>
          <w:iCs/>
          <w:sz w:val="24"/>
          <w:szCs w:val="24"/>
        </w:rPr>
        <w:t xml:space="preserve">ravel </w:t>
      </w:r>
      <w:r w:rsidR="00C800BE">
        <w:rPr>
          <w:rFonts w:ascii="Times New Roman" w:hAnsi="Times New Roman" w:cs="Times New Roman"/>
          <w:i/>
          <w:iCs/>
          <w:sz w:val="24"/>
          <w:szCs w:val="24"/>
        </w:rPr>
        <w:t>A</w:t>
      </w:r>
      <w:r w:rsidRPr="00EC4A54">
        <w:rPr>
          <w:rFonts w:ascii="Times New Roman" w:hAnsi="Times New Roman" w:cs="Times New Roman"/>
          <w:i/>
          <w:iCs/>
          <w:sz w:val="24"/>
          <w:szCs w:val="24"/>
        </w:rPr>
        <w:t xml:space="preserve">round </w:t>
      </w:r>
      <w:r w:rsidR="00C800BE">
        <w:rPr>
          <w:rFonts w:ascii="Times New Roman" w:hAnsi="Times New Roman" w:cs="Times New Roman"/>
          <w:i/>
          <w:iCs/>
          <w:sz w:val="24"/>
          <w:szCs w:val="24"/>
        </w:rPr>
        <w:t>S</w:t>
      </w:r>
      <w:r w:rsidRPr="00EC4A54">
        <w:rPr>
          <w:rFonts w:ascii="Times New Roman" w:hAnsi="Times New Roman" w:cs="Times New Roman"/>
          <w:i/>
          <w:iCs/>
          <w:sz w:val="24"/>
          <w:szCs w:val="24"/>
        </w:rPr>
        <w:t>chools continue</w:t>
      </w:r>
      <w:r w:rsidR="009A510F">
        <w:rPr>
          <w:rFonts w:ascii="Times New Roman" w:hAnsi="Times New Roman" w:cs="Times New Roman"/>
          <w:i/>
          <w:iCs/>
          <w:sz w:val="24"/>
          <w:szCs w:val="24"/>
        </w:rPr>
        <w:t>s</w:t>
      </w:r>
      <w:r w:rsidRPr="00EC4A54">
        <w:rPr>
          <w:rFonts w:ascii="Times New Roman" w:hAnsi="Times New Roman" w:cs="Times New Roman"/>
          <w:i/>
          <w:iCs/>
          <w:sz w:val="24"/>
          <w:szCs w:val="24"/>
        </w:rPr>
        <w:t xml:space="preserve"> with the work we are doing to implement the 20 mile an hour zones outside schools.</w:t>
      </w:r>
    </w:p>
    <w:p w14:paraId="257D0251" w14:textId="541478C6" w:rsidR="00EC4A54" w:rsidRPr="00EC4A54" w:rsidRDefault="00EC4A54" w:rsidP="00EC4A54">
      <w:pPr>
        <w:pStyle w:val="NoSpacing"/>
        <w:rPr>
          <w:rFonts w:ascii="Times New Roman" w:hAnsi="Times New Roman" w:cs="Times New Roman"/>
          <w:i/>
          <w:iCs/>
          <w:sz w:val="24"/>
          <w:szCs w:val="24"/>
        </w:rPr>
      </w:pPr>
      <w:r w:rsidRPr="00EC4A54">
        <w:rPr>
          <w:rFonts w:ascii="Times New Roman" w:hAnsi="Times New Roman" w:cs="Times New Roman"/>
          <w:i/>
          <w:iCs/>
          <w:sz w:val="24"/>
          <w:szCs w:val="24"/>
        </w:rPr>
        <w:t xml:space="preserve"> The </w:t>
      </w:r>
      <w:r w:rsidR="00C800BE">
        <w:rPr>
          <w:rFonts w:ascii="Times New Roman" w:hAnsi="Times New Roman" w:cs="Times New Roman"/>
          <w:i/>
          <w:iCs/>
          <w:sz w:val="24"/>
          <w:szCs w:val="24"/>
        </w:rPr>
        <w:t>C</w:t>
      </w:r>
      <w:r w:rsidRPr="00EC4A54">
        <w:rPr>
          <w:rFonts w:ascii="Times New Roman" w:hAnsi="Times New Roman" w:cs="Times New Roman"/>
          <w:i/>
          <w:iCs/>
          <w:sz w:val="24"/>
          <w:szCs w:val="24"/>
        </w:rPr>
        <w:t>ouncil has continued to deliver a wide range of facilities and activities across Shropshire. With outdoor recreation sites, leisure facilities, libraries, theatres, museums, armed forces support and more</w:t>
      </w:r>
      <w:r w:rsidR="009A510F">
        <w:rPr>
          <w:rFonts w:ascii="Times New Roman" w:hAnsi="Times New Roman" w:cs="Times New Roman"/>
          <w:i/>
          <w:iCs/>
          <w:sz w:val="24"/>
          <w:szCs w:val="24"/>
        </w:rPr>
        <w:t>, it</w:t>
      </w:r>
      <w:r w:rsidRPr="00EC4A54">
        <w:rPr>
          <w:rFonts w:ascii="Times New Roman" w:hAnsi="Times New Roman" w:cs="Times New Roman"/>
          <w:i/>
          <w:iCs/>
          <w:sz w:val="24"/>
          <w:szCs w:val="24"/>
        </w:rPr>
        <w:t xml:space="preserve"> is very easy to forget how much we provide and are involved with.</w:t>
      </w:r>
    </w:p>
    <w:p w14:paraId="47CE93E6" w14:textId="05AB8E69" w:rsidR="00EC4A54" w:rsidRPr="00EC4A54" w:rsidRDefault="00EC4A54" w:rsidP="00EC4A54">
      <w:pPr>
        <w:pStyle w:val="NoSpacing"/>
        <w:rPr>
          <w:rFonts w:ascii="Times New Roman" w:hAnsi="Times New Roman" w:cs="Times New Roman"/>
          <w:i/>
          <w:iCs/>
          <w:sz w:val="24"/>
          <w:szCs w:val="24"/>
        </w:rPr>
      </w:pPr>
      <w:r w:rsidRPr="00EC4A54">
        <w:rPr>
          <w:rFonts w:ascii="Times New Roman" w:hAnsi="Times New Roman" w:cs="Times New Roman"/>
          <w:i/>
          <w:iCs/>
          <w:sz w:val="24"/>
          <w:szCs w:val="24"/>
        </w:rPr>
        <w:t xml:space="preserve">Shropshire Council continues to support the </w:t>
      </w:r>
      <w:r w:rsidR="009A510F">
        <w:rPr>
          <w:rFonts w:ascii="Times New Roman" w:hAnsi="Times New Roman" w:cs="Times New Roman"/>
          <w:i/>
          <w:iCs/>
          <w:sz w:val="24"/>
          <w:szCs w:val="24"/>
        </w:rPr>
        <w:t>H</w:t>
      </w:r>
      <w:r w:rsidRPr="00EC4A54">
        <w:rPr>
          <w:rFonts w:ascii="Times New Roman" w:hAnsi="Times New Roman" w:cs="Times New Roman"/>
          <w:i/>
          <w:iCs/>
          <w:sz w:val="24"/>
          <w:szCs w:val="24"/>
        </w:rPr>
        <w:t xml:space="preserve">omes for Ukraine project as the Russians invasion stretches into its third </w:t>
      </w:r>
      <w:r w:rsidR="00B45BD2">
        <w:rPr>
          <w:rFonts w:ascii="Times New Roman" w:hAnsi="Times New Roman" w:cs="Times New Roman"/>
          <w:i/>
          <w:iCs/>
          <w:sz w:val="24"/>
          <w:szCs w:val="24"/>
        </w:rPr>
        <w:t>y</w:t>
      </w:r>
      <w:r w:rsidRPr="00EC4A54">
        <w:rPr>
          <w:rFonts w:ascii="Times New Roman" w:hAnsi="Times New Roman" w:cs="Times New Roman"/>
          <w:i/>
          <w:iCs/>
          <w:sz w:val="24"/>
          <w:szCs w:val="24"/>
        </w:rPr>
        <w:t>ear.</w:t>
      </w:r>
    </w:p>
    <w:p w14:paraId="5B0CBA6A" w14:textId="77777777" w:rsidR="00EC4A54" w:rsidRPr="00EC4A54" w:rsidRDefault="00EC4A54" w:rsidP="00EC4A54">
      <w:pPr>
        <w:pStyle w:val="NoSpacing"/>
        <w:rPr>
          <w:rFonts w:ascii="Times New Roman" w:hAnsi="Times New Roman" w:cs="Times New Roman"/>
          <w:i/>
          <w:iCs/>
          <w:sz w:val="24"/>
          <w:szCs w:val="24"/>
        </w:rPr>
      </w:pPr>
      <w:r w:rsidRPr="00EC4A54">
        <w:rPr>
          <w:rFonts w:ascii="Times New Roman" w:hAnsi="Times New Roman" w:cs="Times New Roman"/>
          <w:i/>
          <w:iCs/>
          <w:sz w:val="24"/>
          <w:szCs w:val="24"/>
        </w:rPr>
        <w:t> Car parking has been in the headlines recently as we need to increase charges to help us pay for investment in both the parking team and the car park infrastructure.</w:t>
      </w:r>
    </w:p>
    <w:p w14:paraId="33728B26" w14:textId="474E6FE4" w:rsidR="00004A4C" w:rsidRPr="00EC4A54" w:rsidRDefault="00EC4A54" w:rsidP="00EC4A54">
      <w:pPr>
        <w:pStyle w:val="NoSpacing"/>
        <w:rPr>
          <w:rFonts w:ascii="Times New Roman" w:hAnsi="Times New Roman" w:cs="Times New Roman"/>
          <w:i/>
          <w:iCs/>
          <w:sz w:val="24"/>
          <w:szCs w:val="24"/>
        </w:rPr>
      </w:pPr>
      <w:r w:rsidRPr="00EC4A54">
        <w:rPr>
          <w:rFonts w:ascii="Times New Roman" w:hAnsi="Times New Roman" w:cs="Times New Roman"/>
          <w:i/>
          <w:iCs/>
          <w:sz w:val="24"/>
          <w:szCs w:val="24"/>
        </w:rPr>
        <w:t>I must say it is quite a depressing situation we find ourselves in but hopefully we will be able to come through this dreadful time.</w:t>
      </w:r>
      <w:r w:rsidR="009A510F">
        <w:rPr>
          <w:rFonts w:ascii="Times New Roman" w:hAnsi="Times New Roman" w:cs="Times New Roman"/>
          <w:i/>
          <w:iCs/>
          <w:sz w:val="24"/>
          <w:szCs w:val="24"/>
        </w:rPr>
        <w:t xml:space="preserve"> Sorry I cannot be more positive</w:t>
      </w:r>
      <w:r w:rsidR="00C800BE">
        <w:rPr>
          <w:rFonts w:ascii="Times New Roman" w:hAnsi="Times New Roman" w:cs="Times New Roman"/>
          <w:i/>
          <w:iCs/>
          <w:sz w:val="24"/>
          <w:szCs w:val="24"/>
        </w:rPr>
        <w:t xml:space="preserve"> or bring you good news as such at this time. </w:t>
      </w:r>
    </w:p>
    <w:p w14:paraId="4C50F849" w14:textId="4522557E" w:rsidR="00004A4C" w:rsidRPr="00800AA8" w:rsidRDefault="00A83CDF" w:rsidP="00004A4C">
      <w:pPr>
        <w:pStyle w:val="NoSpacing"/>
        <w:rPr>
          <w:rFonts w:ascii="Times New Roman" w:hAnsi="Times New Roman" w:cs="Times New Roman"/>
          <w:sz w:val="24"/>
          <w:szCs w:val="24"/>
        </w:rPr>
      </w:pPr>
      <w:r w:rsidRPr="00A83CDF">
        <w:rPr>
          <w:rFonts w:ascii="Times New Roman" w:hAnsi="Times New Roman" w:cs="Times New Roman"/>
          <w:b/>
          <w:bCs/>
          <w:sz w:val="24"/>
          <w:szCs w:val="24"/>
        </w:rPr>
        <w:t>075/24</w:t>
      </w:r>
      <w:r>
        <w:rPr>
          <w:rFonts w:ascii="Times New Roman" w:hAnsi="Times New Roman" w:cs="Times New Roman"/>
          <w:sz w:val="24"/>
          <w:szCs w:val="24"/>
        </w:rPr>
        <w:t xml:space="preserve">  </w:t>
      </w:r>
      <w:r w:rsidR="00004A4C" w:rsidRPr="00800AA8">
        <w:rPr>
          <w:rFonts w:ascii="Times New Roman" w:hAnsi="Times New Roman" w:cs="Times New Roman"/>
          <w:sz w:val="24"/>
          <w:szCs w:val="24"/>
        </w:rPr>
        <w:t xml:space="preserve">  Community Policing</w:t>
      </w:r>
      <w:r w:rsidR="00004A4C">
        <w:rPr>
          <w:rFonts w:ascii="Times New Roman" w:hAnsi="Times New Roman" w:cs="Times New Roman"/>
          <w:sz w:val="24"/>
          <w:szCs w:val="24"/>
        </w:rPr>
        <w:t xml:space="preserve"> report.</w:t>
      </w:r>
      <w:r w:rsidR="007B72D2">
        <w:rPr>
          <w:rFonts w:ascii="Times New Roman" w:hAnsi="Times New Roman" w:cs="Times New Roman"/>
          <w:sz w:val="24"/>
          <w:szCs w:val="24"/>
        </w:rPr>
        <w:t xml:space="preserve">  None received.</w:t>
      </w:r>
    </w:p>
    <w:p w14:paraId="5951ED4C" w14:textId="35548710" w:rsidR="00004A4C" w:rsidRDefault="004316B1" w:rsidP="00004A4C">
      <w:pPr>
        <w:pStyle w:val="NoSpacing"/>
        <w:rPr>
          <w:rFonts w:ascii="Times New Roman" w:hAnsi="Times New Roman" w:cs="Times New Roman"/>
          <w:sz w:val="24"/>
          <w:szCs w:val="24"/>
        </w:rPr>
      </w:pPr>
      <w:r w:rsidRPr="004316B1">
        <w:rPr>
          <w:rFonts w:ascii="Times New Roman" w:hAnsi="Times New Roman" w:cs="Times New Roman"/>
          <w:b/>
          <w:bCs/>
          <w:sz w:val="24"/>
          <w:szCs w:val="24"/>
        </w:rPr>
        <w:t>076/</w:t>
      </w:r>
      <w:proofErr w:type="gramStart"/>
      <w:r w:rsidRPr="004316B1">
        <w:rPr>
          <w:rFonts w:ascii="Times New Roman" w:hAnsi="Times New Roman" w:cs="Times New Roman"/>
          <w:b/>
          <w:bCs/>
          <w:sz w:val="24"/>
          <w:szCs w:val="24"/>
        </w:rPr>
        <w:t>24</w:t>
      </w:r>
      <w:r>
        <w:rPr>
          <w:rFonts w:ascii="Times New Roman" w:hAnsi="Times New Roman" w:cs="Times New Roman"/>
          <w:sz w:val="24"/>
          <w:szCs w:val="24"/>
        </w:rPr>
        <w:t xml:space="preserve"> </w:t>
      </w:r>
      <w:r w:rsidR="00004A4C">
        <w:rPr>
          <w:rFonts w:ascii="Times New Roman" w:hAnsi="Times New Roman" w:cs="Times New Roman"/>
          <w:sz w:val="24"/>
          <w:szCs w:val="24"/>
        </w:rPr>
        <w:t xml:space="preserve"> </w:t>
      </w:r>
      <w:r w:rsidR="00004A4C" w:rsidRPr="00AD47B4">
        <w:rPr>
          <w:rFonts w:ascii="Times New Roman" w:hAnsi="Times New Roman" w:cs="Times New Roman"/>
          <w:sz w:val="24"/>
          <w:szCs w:val="24"/>
        </w:rPr>
        <w:t>Planning</w:t>
      </w:r>
      <w:proofErr w:type="gramEnd"/>
      <w:r w:rsidR="00004A4C" w:rsidRPr="00AD47B4">
        <w:rPr>
          <w:rFonts w:ascii="Times New Roman" w:hAnsi="Times New Roman" w:cs="Times New Roman"/>
          <w:sz w:val="24"/>
          <w:szCs w:val="24"/>
        </w:rPr>
        <w:t xml:space="preserve"> Matters.</w:t>
      </w:r>
      <w:r w:rsidR="00004A4C" w:rsidRPr="00800AA8">
        <w:rPr>
          <w:rFonts w:ascii="Times New Roman" w:hAnsi="Times New Roman" w:cs="Times New Roman"/>
          <w:sz w:val="24"/>
          <w:szCs w:val="24"/>
        </w:rPr>
        <w:t xml:space="preserve"> </w:t>
      </w:r>
    </w:p>
    <w:p w14:paraId="37096237" w14:textId="77777777" w:rsidR="00004A4C" w:rsidRDefault="00004A4C" w:rsidP="00004A4C">
      <w:pPr>
        <w:pStyle w:val="NoSpacing"/>
        <w:rPr>
          <w:rFonts w:ascii="Times New Roman" w:hAnsi="Times New Roman" w:cs="Times New Roman"/>
          <w:sz w:val="24"/>
          <w:szCs w:val="24"/>
        </w:rPr>
      </w:pPr>
      <w:r w:rsidRPr="003773B5">
        <w:rPr>
          <w:rFonts w:ascii="Times New Roman" w:hAnsi="Times New Roman" w:cs="Times New Roman"/>
          <w:b/>
          <w:bCs/>
          <w:sz w:val="24"/>
          <w:szCs w:val="24"/>
        </w:rPr>
        <w:t>Current Applications for consultation</w:t>
      </w:r>
      <w:r>
        <w:rPr>
          <w:rFonts w:ascii="Times New Roman" w:hAnsi="Times New Roman" w:cs="Times New Roman"/>
          <w:sz w:val="24"/>
          <w:szCs w:val="24"/>
        </w:rPr>
        <w:t xml:space="preserve">: </w:t>
      </w:r>
    </w:p>
    <w:p w14:paraId="7E099724" w14:textId="77777777" w:rsidR="00004A4C" w:rsidRDefault="00004A4C" w:rsidP="00004A4C">
      <w:pPr>
        <w:pStyle w:val="NoSpacing"/>
        <w:rPr>
          <w:rFonts w:ascii="Times New Roman" w:hAnsi="Times New Roman" w:cs="Times New Roman"/>
          <w:sz w:val="24"/>
          <w:szCs w:val="24"/>
        </w:rPr>
      </w:pPr>
      <w:r>
        <w:rPr>
          <w:rFonts w:ascii="Times New Roman" w:hAnsi="Times New Roman" w:cs="Times New Roman"/>
          <w:sz w:val="24"/>
          <w:szCs w:val="24"/>
        </w:rPr>
        <w:t>24/01396/FUL:</w:t>
      </w:r>
      <w:r>
        <w:t xml:space="preserve"> </w:t>
      </w:r>
      <w:r w:rsidRPr="00EF1DE9">
        <w:rPr>
          <w:rFonts w:ascii="Times New Roman" w:hAnsi="Times New Roman" w:cs="Times New Roman"/>
          <w:sz w:val="24"/>
          <w:szCs w:val="24"/>
        </w:rPr>
        <w:t xml:space="preserve">Erection of single </w:t>
      </w:r>
      <w:proofErr w:type="spellStart"/>
      <w:r w:rsidRPr="00EF1DE9">
        <w:rPr>
          <w:rFonts w:ascii="Times New Roman" w:hAnsi="Times New Roman" w:cs="Times New Roman"/>
          <w:sz w:val="24"/>
          <w:szCs w:val="24"/>
        </w:rPr>
        <w:t>storey</w:t>
      </w:r>
      <w:proofErr w:type="spellEnd"/>
      <w:r w:rsidRPr="00EF1DE9">
        <w:rPr>
          <w:rFonts w:ascii="Times New Roman" w:hAnsi="Times New Roman" w:cs="Times New Roman"/>
          <w:sz w:val="24"/>
          <w:szCs w:val="24"/>
        </w:rPr>
        <w:t xml:space="preserve"> rear extension</w:t>
      </w:r>
      <w:r>
        <w:rPr>
          <w:rFonts w:ascii="Times New Roman" w:hAnsi="Times New Roman" w:cs="Times New Roman"/>
          <w:sz w:val="24"/>
          <w:szCs w:val="24"/>
        </w:rPr>
        <w:t xml:space="preserve">.  </w:t>
      </w:r>
      <w:r w:rsidRPr="00EF1DE9">
        <w:rPr>
          <w:rFonts w:ascii="Times New Roman" w:hAnsi="Times New Roman" w:cs="Times New Roman"/>
          <w:sz w:val="24"/>
          <w:szCs w:val="24"/>
        </w:rPr>
        <w:t>24 Whitchurch Road, Prees, Whitchurch, Shropshire, SY13 2DG.</w:t>
      </w:r>
      <w:r>
        <w:rPr>
          <w:rFonts w:ascii="Times New Roman" w:hAnsi="Times New Roman" w:cs="Times New Roman"/>
          <w:sz w:val="24"/>
          <w:szCs w:val="24"/>
        </w:rPr>
        <w:t xml:space="preserve"> Applicant</w:t>
      </w:r>
      <w:r w:rsidRPr="00EF1DE9">
        <w:rPr>
          <w:rFonts w:ascii="Times New Roman" w:hAnsi="Times New Roman" w:cs="Times New Roman"/>
          <w:sz w:val="24"/>
          <w:szCs w:val="24"/>
        </w:rPr>
        <w:t>: Rachel Law</w:t>
      </w:r>
      <w:r>
        <w:rPr>
          <w:rFonts w:ascii="Times New Roman" w:hAnsi="Times New Roman" w:cs="Times New Roman"/>
          <w:sz w:val="24"/>
          <w:szCs w:val="24"/>
        </w:rPr>
        <w:t>.</w:t>
      </w:r>
    </w:p>
    <w:p w14:paraId="418D72B6" w14:textId="0467F69D" w:rsidR="00FF651D" w:rsidRPr="00EF1DE9" w:rsidRDefault="00FF651D" w:rsidP="00004A4C">
      <w:pPr>
        <w:pStyle w:val="NoSpacing"/>
        <w:rPr>
          <w:rFonts w:ascii="Times New Roman" w:hAnsi="Times New Roman" w:cs="Times New Roman"/>
          <w:sz w:val="24"/>
          <w:szCs w:val="24"/>
        </w:rPr>
      </w:pPr>
      <w:r>
        <w:rPr>
          <w:rFonts w:ascii="Times New Roman" w:hAnsi="Times New Roman" w:cs="Times New Roman"/>
          <w:sz w:val="24"/>
          <w:szCs w:val="24"/>
        </w:rPr>
        <w:t xml:space="preserve">The Parish Council resolved to object to this Application on the grounds that the works would cause overlooking and loss of privacy to </w:t>
      </w:r>
      <w:proofErr w:type="spellStart"/>
      <w:r>
        <w:rPr>
          <w:rFonts w:ascii="Times New Roman" w:hAnsi="Times New Roman" w:cs="Times New Roman"/>
          <w:sz w:val="24"/>
          <w:szCs w:val="24"/>
        </w:rPr>
        <w:t>neighbouring</w:t>
      </w:r>
      <w:proofErr w:type="spellEnd"/>
      <w:r>
        <w:rPr>
          <w:rFonts w:ascii="Times New Roman" w:hAnsi="Times New Roman" w:cs="Times New Roman"/>
          <w:sz w:val="24"/>
          <w:szCs w:val="24"/>
        </w:rPr>
        <w:t xml:space="preserve"> properties.  Proposed by Cllr J Whelan and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B Finch.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6AB08BAB" w14:textId="77777777" w:rsidR="00073097" w:rsidRDefault="00004A4C" w:rsidP="00004A4C">
      <w:pPr>
        <w:pStyle w:val="NoSpacing"/>
        <w:rPr>
          <w:rFonts w:ascii="Times New Roman" w:eastAsia="Times New Roman" w:hAnsi="Times New Roman" w:cs="Times New Roman"/>
          <w:sz w:val="24"/>
          <w:szCs w:val="24"/>
        </w:rPr>
      </w:pPr>
      <w:r>
        <w:rPr>
          <w:rFonts w:ascii="Times New Roman" w:hAnsi="Times New Roman" w:cs="Times New Roman"/>
          <w:sz w:val="24"/>
          <w:szCs w:val="24"/>
        </w:rPr>
        <w:t xml:space="preserve">24/01594/FUL: </w:t>
      </w:r>
      <w:r w:rsidRPr="003B61AE">
        <w:rPr>
          <w:rFonts w:ascii="Times New Roman" w:eastAsia="Times New Roman" w:hAnsi="Times New Roman" w:cs="Times New Roman"/>
          <w:sz w:val="24"/>
          <w:szCs w:val="24"/>
        </w:rPr>
        <w:t>Proposed extension to detached garage to form garden room.</w:t>
      </w:r>
      <w:r w:rsidRPr="003B61AE">
        <w:rPr>
          <w:rFonts w:ascii="Times New Roman" w:eastAsia="Times New Roman" w:hAnsi="Times New Roman" w:cs="Times New Roman"/>
          <w:sz w:val="24"/>
          <w:szCs w:val="24"/>
        </w:rPr>
        <w:br/>
        <w:t>Address:  Kerry, Heathwood Road, Higher Heath, Whitchurch, Shropshire, SY13 2HF</w:t>
      </w:r>
      <w:r w:rsidRPr="003B61AE">
        <w:rPr>
          <w:rFonts w:ascii="Times New Roman" w:eastAsia="Times New Roman" w:hAnsi="Times New Roman" w:cs="Times New Roman"/>
          <w:sz w:val="24"/>
          <w:szCs w:val="24"/>
        </w:rPr>
        <w:br/>
        <w:t xml:space="preserve">Applicant: </w:t>
      </w:r>
      <w:proofErr w:type="spellStart"/>
      <w:r w:rsidRPr="003B61AE">
        <w:rPr>
          <w:rFonts w:ascii="Times New Roman" w:eastAsia="Times New Roman" w:hAnsi="Times New Roman" w:cs="Times New Roman"/>
          <w:sz w:val="24"/>
          <w:szCs w:val="24"/>
        </w:rPr>
        <w:t>Mr</w:t>
      </w:r>
      <w:proofErr w:type="spellEnd"/>
      <w:r w:rsidRPr="003B61AE">
        <w:rPr>
          <w:rFonts w:ascii="Times New Roman" w:eastAsia="Times New Roman" w:hAnsi="Times New Roman" w:cs="Times New Roman"/>
          <w:sz w:val="24"/>
          <w:szCs w:val="24"/>
        </w:rPr>
        <w:t xml:space="preserve"> </w:t>
      </w:r>
      <w:proofErr w:type="gramStart"/>
      <w:r w:rsidRPr="003B61AE">
        <w:rPr>
          <w:rFonts w:ascii="Times New Roman" w:eastAsia="Times New Roman" w:hAnsi="Times New Roman" w:cs="Times New Roman"/>
          <w:sz w:val="24"/>
          <w:szCs w:val="24"/>
        </w:rPr>
        <w:t>And</w:t>
      </w:r>
      <w:proofErr w:type="gramEnd"/>
      <w:r w:rsidRPr="003B61AE">
        <w:rPr>
          <w:rFonts w:ascii="Times New Roman" w:eastAsia="Times New Roman" w:hAnsi="Times New Roman" w:cs="Times New Roman"/>
          <w:sz w:val="24"/>
          <w:szCs w:val="24"/>
        </w:rPr>
        <w:t xml:space="preserve"> </w:t>
      </w:r>
      <w:proofErr w:type="spellStart"/>
      <w:r w:rsidRPr="003B61AE">
        <w:rPr>
          <w:rFonts w:ascii="Times New Roman" w:eastAsia="Times New Roman" w:hAnsi="Times New Roman" w:cs="Times New Roman"/>
          <w:sz w:val="24"/>
          <w:szCs w:val="24"/>
        </w:rPr>
        <w:t>Mrs</w:t>
      </w:r>
      <w:proofErr w:type="spellEnd"/>
      <w:r w:rsidRPr="003B61AE">
        <w:rPr>
          <w:rFonts w:ascii="Times New Roman" w:eastAsia="Times New Roman" w:hAnsi="Times New Roman" w:cs="Times New Roman"/>
          <w:sz w:val="24"/>
          <w:szCs w:val="24"/>
        </w:rPr>
        <w:t xml:space="preserve"> Haycocks</w:t>
      </w:r>
    </w:p>
    <w:p w14:paraId="50F84500" w14:textId="7FD3F614" w:rsidR="00004A4C" w:rsidRDefault="00073097" w:rsidP="00004A4C">
      <w:pPr>
        <w:pStyle w:val="NoSpacing"/>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The Parish Council resolved to support this Application.  This was proposed by Cllr R Hirons and seconded by </w:t>
      </w:r>
      <w:proofErr w:type="gramStart"/>
      <w:r>
        <w:rPr>
          <w:rFonts w:ascii="Times New Roman" w:eastAsia="Times New Roman" w:hAnsi="Times New Roman" w:cs="Times New Roman"/>
          <w:sz w:val="24"/>
          <w:szCs w:val="24"/>
        </w:rPr>
        <w:t>Cllr  J</w:t>
      </w:r>
      <w:proofErr w:type="gramEnd"/>
      <w:r>
        <w:rPr>
          <w:rFonts w:ascii="Times New Roman" w:eastAsia="Times New Roman" w:hAnsi="Times New Roman" w:cs="Times New Roman"/>
          <w:sz w:val="24"/>
          <w:szCs w:val="24"/>
        </w:rPr>
        <w:t xml:space="preserve"> Whelan.  All were in </w:t>
      </w:r>
      <w:proofErr w:type="spellStart"/>
      <w:r>
        <w:rPr>
          <w:rFonts w:ascii="Times New Roman" w:eastAsia="Times New Roman" w:hAnsi="Times New Roman" w:cs="Times New Roman"/>
          <w:sz w:val="24"/>
          <w:szCs w:val="24"/>
        </w:rPr>
        <w:t>favour</w:t>
      </w:r>
      <w:proofErr w:type="spellEnd"/>
      <w:r>
        <w:rPr>
          <w:rFonts w:ascii="Times New Roman" w:eastAsia="Times New Roman" w:hAnsi="Times New Roman" w:cs="Times New Roman"/>
          <w:sz w:val="24"/>
          <w:szCs w:val="24"/>
        </w:rPr>
        <w:t>.</w:t>
      </w:r>
      <w:r w:rsidR="00004A4C" w:rsidRPr="003B61AE">
        <w:rPr>
          <w:rFonts w:ascii="Times New Roman" w:eastAsia="Times New Roman" w:hAnsi="Times New Roman" w:cs="Times New Roman"/>
          <w:sz w:val="24"/>
          <w:szCs w:val="24"/>
        </w:rPr>
        <w:br/>
      </w:r>
      <w:r w:rsidR="00004A4C">
        <w:rPr>
          <w:rFonts w:ascii="Times New Roman" w:hAnsi="Times New Roman" w:cs="Times New Roman"/>
          <w:sz w:val="24"/>
          <w:szCs w:val="24"/>
        </w:rPr>
        <w:t>24/01432/FUL</w:t>
      </w:r>
      <w:r w:rsidR="00004A4C">
        <w:t xml:space="preserve">: </w:t>
      </w:r>
      <w:r w:rsidR="00004A4C" w:rsidRPr="00AA668A">
        <w:rPr>
          <w:rFonts w:ascii="Times New Roman" w:hAnsi="Times New Roman" w:cs="Times New Roman"/>
          <w:sz w:val="24"/>
          <w:szCs w:val="24"/>
        </w:rPr>
        <w:t>Conversion and extension of traditional brick barn to provide 2-bedroom dwelling</w:t>
      </w:r>
      <w:r w:rsidR="00004A4C">
        <w:rPr>
          <w:rFonts w:ascii="Times New Roman" w:hAnsi="Times New Roman" w:cs="Times New Roman"/>
          <w:sz w:val="24"/>
          <w:szCs w:val="24"/>
        </w:rPr>
        <w:t xml:space="preserve">.  </w:t>
      </w:r>
      <w:proofErr w:type="spellStart"/>
      <w:r w:rsidR="00004A4C" w:rsidRPr="00AA668A">
        <w:rPr>
          <w:rFonts w:ascii="Times New Roman" w:hAnsi="Times New Roman" w:cs="Times New Roman"/>
          <w:sz w:val="24"/>
          <w:szCs w:val="24"/>
        </w:rPr>
        <w:t>Broadhay</w:t>
      </w:r>
      <w:proofErr w:type="spellEnd"/>
      <w:r w:rsidR="00004A4C" w:rsidRPr="00AA668A">
        <w:rPr>
          <w:rFonts w:ascii="Times New Roman" w:hAnsi="Times New Roman" w:cs="Times New Roman"/>
          <w:sz w:val="24"/>
          <w:szCs w:val="24"/>
        </w:rPr>
        <w:t xml:space="preserve">, </w:t>
      </w:r>
      <w:proofErr w:type="spellStart"/>
      <w:r w:rsidR="00004A4C" w:rsidRPr="00AA668A">
        <w:rPr>
          <w:rFonts w:ascii="Times New Roman" w:hAnsi="Times New Roman" w:cs="Times New Roman"/>
          <w:sz w:val="24"/>
          <w:szCs w:val="24"/>
        </w:rPr>
        <w:t>Broadhay</w:t>
      </w:r>
      <w:proofErr w:type="spellEnd"/>
      <w:r w:rsidR="00004A4C" w:rsidRPr="00AA668A">
        <w:rPr>
          <w:rFonts w:ascii="Times New Roman" w:hAnsi="Times New Roman" w:cs="Times New Roman"/>
          <w:sz w:val="24"/>
          <w:szCs w:val="24"/>
        </w:rPr>
        <w:t xml:space="preserve"> Lane, Lower Heath, Prees, Shropshire. A</w:t>
      </w:r>
      <w:r w:rsidR="00004A4C">
        <w:rPr>
          <w:rFonts w:ascii="Times New Roman" w:hAnsi="Times New Roman" w:cs="Times New Roman"/>
          <w:sz w:val="24"/>
          <w:szCs w:val="24"/>
        </w:rPr>
        <w:t>pplicant</w:t>
      </w:r>
      <w:r w:rsidR="00004A4C" w:rsidRPr="00AA668A">
        <w:rPr>
          <w:rFonts w:ascii="Times New Roman" w:hAnsi="Times New Roman" w:cs="Times New Roman"/>
          <w:sz w:val="24"/>
          <w:szCs w:val="24"/>
        </w:rPr>
        <w:t xml:space="preserve">: </w:t>
      </w:r>
      <w:proofErr w:type="spellStart"/>
      <w:r w:rsidR="00004A4C" w:rsidRPr="00AA668A">
        <w:rPr>
          <w:rFonts w:ascii="Times New Roman" w:hAnsi="Times New Roman" w:cs="Times New Roman"/>
          <w:sz w:val="24"/>
          <w:szCs w:val="24"/>
        </w:rPr>
        <w:t>Mr</w:t>
      </w:r>
      <w:proofErr w:type="spellEnd"/>
      <w:r w:rsidR="00004A4C" w:rsidRPr="00AA668A">
        <w:rPr>
          <w:rFonts w:ascii="Times New Roman" w:hAnsi="Times New Roman" w:cs="Times New Roman"/>
          <w:sz w:val="24"/>
          <w:szCs w:val="24"/>
        </w:rPr>
        <w:t xml:space="preserve"> Edward Appleby</w:t>
      </w:r>
      <w:r w:rsidR="00004A4C">
        <w:rPr>
          <w:rFonts w:ascii="Times New Roman" w:hAnsi="Times New Roman" w:cs="Times New Roman"/>
          <w:sz w:val="24"/>
          <w:szCs w:val="24"/>
        </w:rPr>
        <w:t>.</w:t>
      </w:r>
    </w:p>
    <w:p w14:paraId="4E8EEDEB" w14:textId="7927A097" w:rsidR="00AB439D" w:rsidRDefault="00AB439D" w:rsidP="00004A4C">
      <w:pPr>
        <w:pStyle w:val="NoSpacing"/>
        <w:rPr>
          <w:rFonts w:ascii="Times New Roman" w:hAnsi="Times New Roman" w:cs="Times New Roman"/>
          <w:sz w:val="24"/>
          <w:szCs w:val="24"/>
        </w:rPr>
      </w:pPr>
      <w:r>
        <w:rPr>
          <w:rFonts w:ascii="Times New Roman" w:hAnsi="Times New Roman" w:cs="Times New Roman"/>
          <w:sz w:val="24"/>
          <w:szCs w:val="24"/>
        </w:rPr>
        <w:t xml:space="preserve">The Parish Council resolved to support this Application.  This was proposed by Cllr M Lanham and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L Baer.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5F7BF3D4" w14:textId="715263A4" w:rsidR="00004A4C" w:rsidRDefault="00004A4C" w:rsidP="00004A4C">
      <w:pPr>
        <w:pStyle w:val="NoSpacing"/>
        <w:rPr>
          <w:rFonts w:ascii="Times New Roman" w:hAnsi="Times New Roman" w:cs="Times New Roman"/>
          <w:sz w:val="24"/>
          <w:szCs w:val="24"/>
        </w:rPr>
      </w:pPr>
      <w:r>
        <w:rPr>
          <w:rFonts w:ascii="Times New Roman" w:hAnsi="Times New Roman" w:cs="Times New Roman"/>
          <w:sz w:val="24"/>
          <w:szCs w:val="24"/>
        </w:rPr>
        <w:t xml:space="preserve">The following Planning Application </w:t>
      </w:r>
      <w:r w:rsidR="00AF37E7">
        <w:rPr>
          <w:rFonts w:ascii="Times New Roman" w:hAnsi="Times New Roman" w:cs="Times New Roman"/>
          <w:sz w:val="24"/>
          <w:szCs w:val="24"/>
        </w:rPr>
        <w:t>was</w:t>
      </w:r>
      <w:r>
        <w:rPr>
          <w:rFonts w:ascii="Times New Roman" w:hAnsi="Times New Roman" w:cs="Times New Roman"/>
          <w:sz w:val="24"/>
          <w:szCs w:val="24"/>
        </w:rPr>
        <w:t xml:space="preserve"> received For Information Only</w:t>
      </w:r>
      <w:r w:rsidR="00AF37E7">
        <w:rPr>
          <w:rFonts w:ascii="Times New Roman" w:hAnsi="Times New Roman" w:cs="Times New Roman"/>
          <w:sz w:val="24"/>
          <w:szCs w:val="24"/>
        </w:rPr>
        <w:t xml:space="preserve"> and was noted.</w:t>
      </w:r>
    </w:p>
    <w:p w14:paraId="3145FC42" w14:textId="77777777" w:rsidR="00004A4C" w:rsidRPr="006A4F6F" w:rsidRDefault="00004A4C" w:rsidP="00004A4C">
      <w:pPr>
        <w:pStyle w:val="NoSpacing"/>
        <w:rPr>
          <w:rFonts w:ascii="Times New Roman" w:hAnsi="Times New Roman" w:cs="Times New Roman"/>
          <w:sz w:val="24"/>
          <w:szCs w:val="24"/>
        </w:rPr>
      </w:pPr>
      <w:r w:rsidRPr="006A4F6F">
        <w:rPr>
          <w:rFonts w:ascii="Times New Roman" w:hAnsi="Times New Roman" w:cs="Times New Roman"/>
          <w:sz w:val="24"/>
          <w:szCs w:val="24"/>
        </w:rPr>
        <w:t>24/01855/CPL</w:t>
      </w:r>
      <w:r>
        <w:rPr>
          <w:rFonts w:ascii="Times New Roman" w:hAnsi="Times New Roman" w:cs="Times New Roman"/>
          <w:sz w:val="24"/>
          <w:szCs w:val="24"/>
        </w:rPr>
        <w:t xml:space="preserve"> </w:t>
      </w:r>
      <w:r w:rsidRPr="006A4F6F">
        <w:rPr>
          <w:rFonts w:ascii="Times New Roman" w:hAnsi="Times New Roman" w:cs="Times New Roman"/>
          <w:sz w:val="24"/>
          <w:szCs w:val="24"/>
        </w:rPr>
        <w:t xml:space="preserve">Application for a Lawful Development Certificate re: use of a C3a dwelling as a children's home for a maximum of three children, with up to three carers, two of whom will sleep overnight, working on a </w:t>
      </w:r>
      <w:proofErr w:type="spellStart"/>
      <w:r w:rsidRPr="006A4F6F">
        <w:rPr>
          <w:rFonts w:ascii="Times New Roman" w:hAnsi="Times New Roman" w:cs="Times New Roman"/>
          <w:sz w:val="24"/>
          <w:szCs w:val="24"/>
        </w:rPr>
        <w:t>rota</w:t>
      </w:r>
      <w:proofErr w:type="spellEnd"/>
      <w:r w:rsidRPr="006A4F6F">
        <w:rPr>
          <w:rFonts w:ascii="Times New Roman" w:hAnsi="Times New Roman" w:cs="Times New Roman"/>
          <w:sz w:val="24"/>
          <w:szCs w:val="24"/>
        </w:rPr>
        <w:t xml:space="preserve"> basis</w:t>
      </w:r>
      <w:r>
        <w:rPr>
          <w:rFonts w:ascii="Times New Roman" w:hAnsi="Times New Roman" w:cs="Times New Roman"/>
          <w:sz w:val="24"/>
          <w:szCs w:val="24"/>
        </w:rPr>
        <w:t>.</w:t>
      </w:r>
      <w:r w:rsidRPr="006A4F6F">
        <w:rPr>
          <w:rFonts w:ascii="Times New Roman" w:hAnsi="Times New Roman" w:cs="Times New Roman"/>
          <w:sz w:val="24"/>
          <w:szCs w:val="24"/>
        </w:rPr>
        <w:t xml:space="preserve"> 112 </w:t>
      </w:r>
      <w:proofErr w:type="spellStart"/>
      <w:r w:rsidRPr="006A4F6F">
        <w:rPr>
          <w:rFonts w:ascii="Times New Roman" w:hAnsi="Times New Roman" w:cs="Times New Roman"/>
          <w:sz w:val="24"/>
          <w:szCs w:val="24"/>
        </w:rPr>
        <w:t>Twemlows</w:t>
      </w:r>
      <w:proofErr w:type="spellEnd"/>
      <w:r w:rsidRPr="006A4F6F">
        <w:rPr>
          <w:rFonts w:ascii="Times New Roman" w:hAnsi="Times New Roman" w:cs="Times New Roman"/>
          <w:sz w:val="24"/>
          <w:szCs w:val="24"/>
        </w:rPr>
        <w:t xml:space="preserve"> Avenue, Higher Heath, Whitchurch, Shropshire, SY13 2HD. APPLICANT: Shuaib Ishaq </w:t>
      </w:r>
    </w:p>
    <w:p w14:paraId="64EB4D8F" w14:textId="77777777" w:rsidR="00004A4C" w:rsidRPr="003773B5" w:rsidRDefault="00004A4C" w:rsidP="00004A4C">
      <w:pPr>
        <w:pStyle w:val="NoSpacing"/>
        <w:rPr>
          <w:rFonts w:ascii="Times New Roman" w:hAnsi="Times New Roman" w:cs="Times New Roman"/>
          <w:b/>
          <w:bCs/>
          <w:sz w:val="24"/>
          <w:szCs w:val="24"/>
        </w:rPr>
      </w:pPr>
      <w:r w:rsidRPr="003773B5">
        <w:rPr>
          <w:rFonts w:ascii="Times New Roman" w:hAnsi="Times New Roman" w:cs="Times New Roman"/>
          <w:b/>
          <w:bCs/>
          <w:sz w:val="24"/>
          <w:szCs w:val="24"/>
        </w:rPr>
        <w:t>Planning decisions received from Shropshire Council</w:t>
      </w:r>
    </w:p>
    <w:p w14:paraId="320B6222" w14:textId="77777777" w:rsidR="00004A4C" w:rsidRDefault="00004A4C" w:rsidP="00004A4C">
      <w:pPr>
        <w:pStyle w:val="NoSpacing"/>
        <w:rPr>
          <w:rFonts w:ascii="Times New Roman" w:hAnsi="Times New Roman" w:cs="Times New Roman"/>
          <w:sz w:val="24"/>
          <w:szCs w:val="24"/>
        </w:rPr>
      </w:pPr>
      <w:r>
        <w:rPr>
          <w:rFonts w:ascii="Times New Roman" w:hAnsi="Times New Roman" w:cs="Times New Roman"/>
          <w:sz w:val="24"/>
          <w:szCs w:val="24"/>
        </w:rPr>
        <w:t xml:space="preserve">24/00778/FUL: </w:t>
      </w:r>
      <w:r w:rsidRPr="001C7C23">
        <w:rPr>
          <w:rFonts w:ascii="Times New Roman" w:eastAsia="Times New Roman" w:hAnsi="Times New Roman" w:cs="Times New Roman"/>
          <w:sz w:val="24"/>
          <w:szCs w:val="24"/>
        </w:rPr>
        <w:t>36 Woodlands Grove, Prees Higher Heath, Whitchurch, Shropshire, SY13 2JB</w:t>
      </w:r>
      <w:r w:rsidRPr="001C7C23">
        <w:rPr>
          <w:rFonts w:ascii="Times New Roman" w:eastAsia="Times New Roman" w:hAnsi="Times New Roman" w:cs="Times New Roman"/>
          <w:sz w:val="24"/>
          <w:szCs w:val="24"/>
        </w:rPr>
        <w:br/>
        <w:t>Proposal:  Erection of side and rear extension, internal alterations and associated works</w:t>
      </w:r>
      <w:r w:rsidRPr="001C7C23">
        <w:rPr>
          <w:rFonts w:ascii="Times New Roman" w:eastAsia="Times New Roman" w:hAnsi="Times New Roman" w:cs="Times New Roman"/>
          <w:sz w:val="24"/>
          <w:szCs w:val="24"/>
        </w:rPr>
        <w:br/>
        <w:t>Decision:  Grant Permission</w:t>
      </w:r>
      <w:r w:rsidRPr="001C7C23">
        <w:rPr>
          <w:rFonts w:ascii="Times New Roman" w:eastAsia="Times New Roman" w:hAnsi="Times New Roman" w:cs="Times New Roman"/>
          <w:sz w:val="24"/>
          <w:szCs w:val="24"/>
        </w:rPr>
        <w:br/>
      </w:r>
      <w:r>
        <w:rPr>
          <w:rFonts w:ascii="Times New Roman" w:hAnsi="Times New Roman" w:cs="Times New Roman"/>
          <w:sz w:val="24"/>
          <w:szCs w:val="24"/>
        </w:rPr>
        <w:t>24/01172/FUL:</w:t>
      </w:r>
      <w:r>
        <w:t xml:space="preserve"> </w:t>
      </w:r>
      <w:r w:rsidRPr="008C5BC3">
        <w:rPr>
          <w:rFonts w:ascii="Times New Roman" w:hAnsi="Times New Roman" w:cs="Times New Roman"/>
          <w:sz w:val="24"/>
          <w:szCs w:val="24"/>
        </w:rPr>
        <w:t>The Hawthorns Farm, Prees Green, Whitchurch, Shropshire, SY13 2BP</w:t>
      </w:r>
      <w:r>
        <w:rPr>
          <w:rFonts w:ascii="Times New Roman" w:hAnsi="Times New Roman" w:cs="Times New Roman"/>
          <w:sz w:val="24"/>
          <w:szCs w:val="24"/>
        </w:rPr>
        <w:t>.</w:t>
      </w:r>
      <w:r w:rsidRPr="008C5BC3">
        <w:rPr>
          <w:rFonts w:ascii="Times New Roman" w:hAnsi="Times New Roman" w:cs="Times New Roman"/>
          <w:sz w:val="24"/>
          <w:szCs w:val="24"/>
        </w:rPr>
        <w:t xml:space="preserve"> Erection of replacement farm building for housing of livestock and storage</w:t>
      </w:r>
      <w:r>
        <w:rPr>
          <w:rFonts w:ascii="Times New Roman" w:hAnsi="Times New Roman" w:cs="Times New Roman"/>
          <w:sz w:val="24"/>
          <w:szCs w:val="24"/>
        </w:rPr>
        <w:t>. Decision: Refuse.</w:t>
      </w:r>
    </w:p>
    <w:p w14:paraId="79C07D80" w14:textId="77777777" w:rsidR="00004A4C" w:rsidRDefault="00004A4C" w:rsidP="00004A4C">
      <w:pPr>
        <w:pStyle w:val="NoSpacing"/>
        <w:rPr>
          <w:rFonts w:ascii="Times New Roman" w:hAnsi="Times New Roman" w:cs="Times New Roman"/>
          <w:sz w:val="24"/>
          <w:szCs w:val="24"/>
        </w:rPr>
      </w:pPr>
      <w:r>
        <w:rPr>
          <w:rFonts w:ascii="Times New Roman" w:hAnsi="Times New Roman" w:cs="Times New Roman"/>
          <w:sz w:val="24"/>
          <w:szCs w:val="24"/>
        </w:rPr>
        <w:t>24/01029/FUL: Grocott Heritage Centre, Brookdale, Prees, Whitchurch SY13 2DW.  Change of Use of commercial building (B2/B8) to Heritage Centre (F1) and Café (Retrospective.)  Decision: Grant Permission.</w:t>
      </w:r>
    </w:p>
    <w:p w14:paraId="689B9ED1" w14:textId="77777777" w:rsidR="00004A4C" w:rsidRDefault="00004A4C" w:rsidP="00004A4C">
      <w:pPr>
        <w:pStyle w:val="NoSpacing"/>
        <w:rPr>
          <w:rFonts w:ascii="Times New Roman" w:hAnsi="Times New Roman" w:cs="Times New Roman"/>
          <w:b/>
          <w:bCs/>
          <w:sz w:val="24"/>
          <w:szCs w:val="24"/>
        </w:rPr>
      </w:pPr>
      <w:r w:rsidRPr="0064396D">
        <w:rPr>
          <w:rFonts w:ascii="Times New Roman" w:hAnsi="Times New Roman" w:cs="Times New Roman"/>
          <w:b/>
          <w:bCs/>
          <w:sz w:val="24"/>
          <w:szCs w:val="24"/>
        </w:rPr>
        <w:t>Other planning matters</w:t>
      </w:r>
    </w:p>
    <w:p w14:paraId="3528B9ED" w14:textId="77777777" w:rsidR="00004A4C" w:rsidRPr="00F3246B" w:rsidRDefault="00004A4C" w:rsidP="00004A4C">
      <w:pPr>
        <w:pStyle w:val="NoSpacing"/>
        <w:rPr>
          <w:rFonts w:ascii="Times New Roman" w:hAnsi="Times New Roman" w:cs="Times New Roman"/>
          <w:sz w:val="24"/>
          <w:szCs w:val="24"/>
        </w:rPr>
      </w:pPr>
      <w:r w:rsidRPr="00F3246B">
        <w:rPr>
          <w:rFonts w:ascii="Times New Roman" w:hAnsi="Times New Roman" w:cs="Times New Roman"/>
          <w:sz w:val="24"/>
          <w:szCs w:val="24"/>
        </w:rPr>
        <w:t xml:space="preserve">Notice received of </w:t>
      </w:r>
      <w:proofErr w:type="gramStart"/>
      <w:r w:rsidRPr="00F3246B">
        <w:rPr>
          <w:rFonts w:ascii="Times New Roman" w:hAnsi="Times New Roman" w:cs="Times New Roman"/>
          <w:sz w:val="24"/>
          <w:szCs w:val="24"/>
        </w:rPr>
        <w:t>Appeal</w:t>
      </w:r>
      <w:proofErr w:type="gramEnd"/>
      <w:r w:rsidRPr="00F3246B">
        <w:rPr>
          <w:rFonts w:ascii="Times New Roman" w:hAnsi="Times New Roman" w:cs="Times New Roman"/>
          <w:sz w:val="24"/>
          <w:szCs w:val="24"/>
        </w:rPr>
        <w:t xml:space="preserve"> against a planning decision:</w:t>
      </w:r>
    </w:p>
    <w:p w14:paraId="7671988E" w14:textId="77777777" w:rsidR="00004A4C" w:rsidRPr="00F3246B" w:rsidRDefault="00004A4C" w:rsidP="00004A4C">
      <w:pPr>
        <w:pStyle w:val="NoSpacing"/>
        <w:rPr>
          <w:rFonts w:ascii="Times New Roman" w:hAnsi="Times New Roman" w:cs="Times New Roman"/>
          <w:sz w:val="24"/>
          <w:szCs w:val="24"/>
        </w:rPr>
      </w:pPr>
      <w:r w:rsidRPr="00F3246B">
        <w:rPr>
          <w:rFonts w:ascii="Times New Roman" w:hAnsi="Times New Roman" w:cs="Times New Roman"/>
          <w:sz w:val="24"/>
          <w:szCs w:val="24"/>
        </w:rPr>
        <w:t>Application ref: 23/04441/</w:t>
      </w:r>
      <w:proofErr w:type="gramStart"/>
      <w:r w:rsidRPr="00F3246B">
        <w:rPr>
          <w:rFonts w:ascii="Times New Roman" w:hAnsi="Times New Roman" w:cs="Times New Roman"/>
          <w:sz w:val="24"/>
          <w:szCs w:val="24"/>
        </w:rPr>
        <w:t>FUL  Appeal</w:t>
      </w:r>
      <w:proofErr w:type="gramEnd"/>
      <w:r w:rsidRPr="00F3246B">
        <w:rPr>
          <w:rFonts w:ascii="Times New Roman" w:hAnsi="Times New Roman" w:cs="Times New Roman"/>
          <w:sz w:val="24"/>
          <w:szCs w:val="24"/>
        </w:rPr>
        <w:t xml:space="preserve"> ref: 24/03252/REF.</w:t>
      </w:r>
    </w:p>
    <w:p w14:paraId="7EF66928" w14:textId="77777777" w:rsidR="00004A4C" w:rsidRDefault="00004A4C" w:rsidP="00004A4C">
      <w:pPr>
        <w:pStyle w:val="NoSpacing"/>
        <w:rPr>
          <w:rFonts w:ascii="Times New Roman" w:hAnsi="Times New Roman" w:cs="Times New Roman"/>
          <w:sz w:val="24"/>
          <w:szCs w:val="24"/>
        </w:rPr>
      </w:pPr>
      <w:r>
        <w:rPr>
          <w:rFonts w:ascii="Times New Roman" w:hAnsi="Times New Roman" w:cs="Times New Roman"/>
          <w:sz w:val="24"/>
          <w:szCs w:val="24"/>
        </w:rPr>
        <w:t xml:space="preserve">Former Anvil Café, Sandford, Whitchurch, Shropshire. </w:t>
      </w:r>
      <w:r w:rsidRPr="00F3246B">
        <w:rPr>
          <w:rFonts w:ascii="Times New Roman" w:hAnsi="Times New Roman" w:cs="Times New Roman"/>
          <w:sz w:val="24"/>
          <w:szCs w:val="24"/>
        </w:rPr>
        <w:t>Proposed Redevelopment of Site of Former Transport Café to provide new café and facilities building with associated landscape works, trailer and car parking and servicing areas.</w:t>
      </w:r>
    </w:p>
    <w:p w14:paraId="4E2D212F" w14:textId="5DA2E7D1" w:rsidR="00004A4C" w:rsidRDefault="005F4254" w:rsidP="00004A4C">
      <w:pPr>
        <w:pStyle w:val="NoSpacing"/>
        <w:rPr>
          <w:rFonts w:ascii="Times New Roman" w:hAnsi="Times New Roman" w:cs="Times New Roman"/>
          <w:sz w:val="24"/>
          <w:szCs w:val="24"/>
        </w:rPr>
      </w:pPr>
      <w:r>
        <w:rPr>
          <w:rFonts w:ascii="Times New Roman" w:hAnsi="Times New Roman" w:cs="Times New Roman"/>
          <w:sz w:val="24"/>
          <w:szCs w:val="24"/>
        </w:rPr>
        <w:t>The Parish Council understood that all comments it had already made would be passed on and it had no further comments to make.</w:t>
      </w:r>
    </w:p>
    <w:p w14:paraId="345EF971" w14:textId="104CA37D" w:rsidR="00004A4C" w:rsidRPr="00AD47B4" w:rsidRDefault="000013E8" w:rsidP="00004A4C">
      <w:pPr>
        <w:pStyle w:val="NoSpacing"/>
        <w:rPr>
          <w:rFonts w:ascii="Times New Roman" w:hAnsi="Times New Roman" w:cs="Times New Roman"/>
          <w:b/>
          <w:bCs/>
          <w:sz w:val="24"/>
          <w:szCs w:val="24"/>
        </w:rPr>
      </w:pPr>
      <w:r w:rsidRPr="000013E8">
        <w:rPr>
          <w:rFonts w:ascii="Times New Roman" w:hAnsi="Times New Roman" w:cs="Times New Roman"/>
          <w:b/>
          <w:bCs/>
          <w:sz w:val="24"/>
          <w:szCs w:val="24"/>
        </w:rPr>
        <w:t>077/</w:t>
      </w:r>
      <w:proofErr w:type="gramStart"/>
      <w:r w:rsidRPr="000013E8">
        <w:rPr>
          <w:rFonts w:ascii="Times New Roman" w:hAnsi="Times New Roman" w:cs="Times New Roman"/>
          <w:b/>
          <w:bCs/>
          <w:sz w:val="24"/>
          <w:szCs w:val="24"/>
        </w:rPr>
        <w:t>24</w:t>
      </w:r>
      <w:r>
        <w:rPr>
          <w:rFonts w:ascii="Times New Roman" w:hAnsi="Times New Roman" w:cs="Times New Roman"/>
          <w:b/>
          <w:bCs/>
          <w:sz w:val="24"/>
          <w:szCs w:val="24"/>
        </w:rPr>
        <w:t xml:space="preserve">  </w:t>
      </w:r>
      <w:r w:rsidR="00004A4C" w:rsidRPr="000B7B1C">
        <w:rPr>
          <w:rFonts w:ascii="Times New Roman" w:hAnsi="Times New Roman" w:cs="Times New Roman"/>
          <w:b/>
          <w:bCs/>
          <w:sz w:val="24"/>
          <w:szCs w:val="24"/>
        </w:rPr>
        <w:t>Parish</w:t>
      </w:r>
      <w:proofErr w:type="gramEnd"/>
      <w:r w:rsidR="00004A4C" w:rsidRPr="000B7B1C">
        <w:rPr>
          <w:rFonts w:ascii="Times New Roman" w:hAnsi="Times New Roman" w:cs="Times New Roman"/>
          <w:b/>
          <w:bCs/>
          <w:sz w:val="24"/>
          <w:szCs w:val="24"/>
        </w:rPr>
        <w:t xml:space="preserve"> and Parish Council Matters.</w:t>
      </w:r>
    </w:p>
    <w:p w14:paraId="3A943712" w14:textId="1660D926" w:rsidR="00004A4C" w:rsidRDefault="00004A4C" w:rsidP="00004A4C">
      <w:pPr>
        <w:pStyle w:val="NoSpacing"/>
        <w:numPr>
          <w:ilvl w:val="0"/>
          <w:numId w:val="44"/>
        </w:numPr>
        <w:rPr>
          <w:rFonts w:ascii="Times New Roman" w:hAnsi="Times New Roman" w:cs="Times New Roman"/>
          <w:sz w:val="24"/>
          <w:szCs w:val="24"/>
        </w:rPr>
      </w:pPr>
      <w:r w:rsidRPr="000B7B1C">
        <w:rPr>
          <w:rFonts w:ascii="Times New Roman" w:hAnsi="Times New Roman" w:cs="Times New Roman"/>
          <w:b/>
          <w:bCs/>
          <w:sz w:val="24"/>
          <w:szCs w:val="24"/>
        </w:rPr>
        <w:t>80</w:t>
      </w:r>
      <w:r w:rsidRPr="000B7B1C">
        <w:rPr>
          <w:rFonts w:ascii="Times New Roman" w:hAnsi="Times New Roman" w:cs="Times New Roman"/>
          <w:b/>
          <w:bCs/>
          <w:sz w:val="24"/>
          <w:szCs w:val="24"/>
          <w:vertAlign w:val="superscript"/>
        </w:rPr>
        <w:t>th</w:t>
      </w:r>
      <w:r w:rsidRPr="000B7B1C">
        <w:rPr>
          <w:rFonts w:ascii="Times New Roman" w:hAnsi="Times New Roman" w:cs="Times New Roman"/>
          <w:b/>
          <w:bCs/>
          <w:sz w:val="24"/>
          <w:szCs w:val="24"/>
        </w:rPr>
        <w:t xml:space="preserve"> Anniversary of D-Day: June 6 2024. </w:t>
      </w:r>
      <w:r w:rsidRPr="000B7B1C">
        <w:rPr>
          <w:rFonts w:ascii="Times New Roman" w:hAnsi="Times New Roman" w:cs="Times New Roman"/>
          <w:sz w:val="24"/>
          <w:szCs w:val="24"/>
        </w:rPr>
        <w:t xml:space="preserve"> Cllr J Whelan </w:t>
      </w:r>
      <w:r w:rsidR="00275A30">
        <w:rPr>
          <w:rFonts w:ascii="Times New Roman" w:hAnsi="Times New Roman" w:cs="Times New Roman"/>
          <w:sz w:val="24"/>
          <w:szCs w:val="24"/>
        </w:rPr>
        <w:t>explained the details of the 80</w:t>
      </w:r>
      <w:r w:rsidR="00275A30" w:rsidRPr="00275A30">
        <w:rPr>
          <w:rFonts w:ascii="Times New Roman" w:hAnsi="Times New Roman" w:cs="Times New Roman"/>
          <w:sz w:val="24"/>
          <w:szCs w:val="24"/>
          <w:vertAlign w:val="superscript"/>
        </w:rPr>
        <w:t>th</w:t>
      </w:r>
      <w:r w:rsidR="00275A30">
        <w:rPr>
          <w:rFonts w:ascii="Times New Roman" w:hAnsi="Times New Roman" w:cs="Times New Roman"/>
          <w:sz w:val="24"/>
          <w:szCs w:val="24"/>
        </w:rPr>
        <w:t xml:space="preserve"> </w:t>
      </w:r>
      <w:proofErr w:type="gramStart"/>
      <w:r w:rsidR="00275A30">
        <w:rPr>
          <w:rFonts w:ascii="Times New Roman" w:hAnsi="Times New Roman" w:cs="Times New Roman"/>
          <w:sz w:val="24"/>
          <w:szCs w:val="24"/>
        </w:rPr>
        <w:t>Anniversary  of</w:t>
      </w:r>
      <w:proofErr w:type="gramEnd"/>
      <w:r w:rsidR="00275A30">
        <w:rPr>
          <w:rFonts w:ascii="Times New Roman" w:hAnsi="Times New Roman" w:cs="Times New Roman"/>
          <w:sz w:val="24"/>
          <w:szCs w:val="24"/>
        </w:rPr>
        <w:t xml:space="preserve"> D Day Commemorative events that would be based at the Prees Cricket and Recreation Club, with the Beacon being lighted at 9.15 pm.</w:t>
      </w:r>
    </w:p>
    <w:p w14:paraId="63119144" w14:textId="517C1F3C" w:rsidR="00004A4C" w:rsidRDefault="00004A4C" w:rsidP="00004A4C">
      <w:pPr>
        <w:pStyle w:val="NoSpacing"/>
        <w:numPr>
          <w:ilvl w:val="0"/>
          <w:numId w:val="44"/>
        </w:numPr>
        <w:tabs>
          <w:tab w:val="left" w:pos="8505"/>
        </w:tabs>
        <w:rPr>
          <w:rFonts w:ascii="Times New Roman" w:hAnsi="Times New Roman" w:cs="Times New Roman"/>
          <w:sz w:val="24"/>
          <w:szCs w:val="24"/>
        </w:rPr>
      </w:pPr>
      <w:r w:rsidRPr="00487AC8">
        <w:rPr>
          <w:rFonts w:ascii="Times New Roman" w:hAnsi="Times New Roman" w:cs="Times New Roman"/>
          <w:b/>
          <w:bCs/>
          <w:sz w:val="24"/>
          <w:szCs w:val="24"/>
        </w:rPr>
        <w:t>Refurbishment of play areas:</w:t>
      </w:r>
      <w:r>
        <w:rPr>
          <w:rFonts w:ascii="Times New Roman" w:hAnsi="Times New Roman" w:cs="Times New Roman"/>
          <w:sz w:val="24"/>
          <w:szCs w:val="24"/>
        </w:rPr>
        <w:t xml:space="preserve"> update.  Cllr R Hirons to lead.</w:t>
      </w:r>
      <w:r w:rsidR="003526F2">
        <w:rPr>
          <w:rFonts w:ascii="Times New Roman" w:hAnsi="Times New Roman" w:cs="Times New Roman"/>
          <w:sz w:val="24"/>
          <w:szCs w:val="24"/>
        </w:rPr>
        <w:t xml:space="preserve">  Tim Simmonds of the Playgrounds dept at SC is to obtain costings on three pieces of equipment selected by the PC Playgrounds Group to enhance and broaden the appeal of the provision at Prees Playground.  The Group will bring a proposal to the PC as soon as it has the information it needs </w:t>
      </w:r>
      <w:r w:rsidR="00CB708F">
        <w:rPr>
          <w:rFonts w:ascii="Times New Roman" w:hAnsi="Times New Roman" w:cs="Times New Roman"/>
          <w:sz w:val="24"/>
          <w:szCs w:val="24"/>
        </w:rPr>
        <w:t xml:space="preserve">in order </w:t>
      </w:r>
      <w:r w:rsidR="003526F2">
        <w:rPr>
          <w:rFonts w:ascii="Times New Roman" w:hAnsi="Times New Roman" w:cs="Times New Roman"/>
          <w:sz w:val="24"/>
          <w:szCs w:val="24"/>
        </w:rPr>
        <w:t>to do so.</w:t>
      </w:r>
    </w:p>
    <w:p w14:paraId="58007017" w14:textId="77777777" w:rsidR="006179F1" w:rsidRDefault="00004A4C" w:rsidP="001C7405">
      <w:pPr>
        <w:pStyle w:val="NoSpacing"/>
        <w:numPr>
          <w:ilvl w:val="0"/>
          <w:numId w:val="44"/>
        </w:numPr>
        <w:tabs>
          <w:tab w:val="left" w:pos="8505"/>
        </w:tabs>
        <w:rPr>
          <w:rFonts w:ascii="Times New Roman" w:hAnsi="Times New Roman" w:cs="Times New Roman"/>
          <w:sz w:val="24"/>
          <w:szCs w:val="24"/>
        </w:rPr>
      </w:pPr>
      <w:r w:rsidRPr="006179F1">
        <w:rPr>
          <w:rFonts w:ascii="Times New Roman" w:hAnsi="Times New Roman" w:cs="Times New Roman"/>
          <w:b/>
          <w:bCs/>
          <w:sz w:val="24"/>
          <w:szCs w:val="24"/>
        </w:rPr>
        <w:t>Local defibrillators</w:t>
      </w:r>
      <w:r w:rsidRPr="006179F1">
        <w:rPr>
          <w:rFonts w:ascii="Times New Roman" w:hAnsi="Times New Roman" w:cs="Times New Roman"/>
          <w:sz w:val="24"/>
          <w:szCs w:val="24"/>
        </w:rPr>
        <w:t xml:space="preserve">.  </w:t>
      </w:r>
      <w:r w:rsidR="002F651F" w:rsidRPr="006179F1">
        <w:rPr>
          <w:rFonts w:ascii="Times New Roman" w:hAnsi="Times New Roman" w:cs="Times New Roman"/>
          <w:sz w:val="24"/>
          <w:szCs w:val="24"/>
        </w:rPr>
        <w:t xml:space="preserve">The Parish Council resolved to </w:t>
      </w:r>
      <w:r w:rsidR="006179F1" w:rsidRPr="006179F1">
        <w:rPr>
          <w:rFonts w:ascii="Times New Roman" w:hAnsi="Times New Roman" w:cs="Times New Roman"/>
          <w:sz w:val="24"/>
          <w:szCs w:val="24"/>
        </w:rPr>
        <w:t xml:space="preserve">fund the </w:t>
      </w:r>
      <w:r w:rsidR="002F651F" w:rsidRPr="006179F1">
        <w:rPr>
          <w:rFonts w:ascii="Times New Roman" w:hAnsi="Times New Roman" w:cs="Times New Roman"/>
          <w:sz w:val="24"/>
          <w:szCs w:val="24"/>
        </w:rPr>
        <w:t>replace</w:t>
      </w:r>
      <w:r w:rsidR="006179F1" w:rsidRPr="006179F1">
        <w:rPr>
          <w:rFonts w:ascii="Times New Roman" w:hAnsi="Times New Roman" w:cs="Times New Roman"/>
          <w:sz w:val="24"/>
          <w:szCs w:val="24"/>
        </w:rPr>
        <w:t>ment of</w:t>
      </w:r>
      <w:r w:rsidR="002F651F" w:rsidRPr="006179F1">
        <w:rPr>
          <w:rFonts w:ascii="Times New Roman" w:hAnsi="Times New Roman" w:cs="Times New Roman"/>
          <w:sz w:val="24"/>
          <w:szCs w:val="24"/>
        </w:rPr>
        <w:t xml:space="preserve"> defibrillators at Prees Village Hall; Higher Heath Village Hall and Fauls Church Hall when </w:t>
      </w:r>
      <w:proofErr w:type="gramStart"/>
      <w:r w:rsidR="002F651F" w:rsidRPr="006179F1">
        <w:rPr>
          <w:rFonts w:ascii="Times New Roman" w:hAnsi="Times New Roman" w:cs="Times New Roman"/>
          <w:sz w:val="24"/>
          <w:szCs w:val="24"/>
        </w:rPr>
        <w:t>necessary  and</w:t>
      </w:r>
      <w:proofErr w:type="gramEnd"/>
      <w:r w:rsidR="002F651F" w:rsidRPr="006179F1">
        <w:rPr>
          <w:rFonts w:ascii="Times New Roman" w:hAnsi="Times New Roman" w:cs="Times New Roman"/>
          <w:sz w:val="24"/>
          <w:szCs w:val="24"/>
        </w:rPr>
        <w:t xml:space="preserve"> to take on the on-going costs</w:t>
      </w:r>
      <w:r w:rsidR="006179F1">
        <w:rPr>
          <w:rFonts w:ascii="Times New Roman" w:hAnsi="Times New Roman" w:cs="Times New Roman"/>
          <w:sz w:val="24"/>
          <w:szCs w:val="24"/>
        </w:rPr>
        <w:t xml:space="preserve"> for the foreseeable future. </w:t>
      </w:r>
      <w:r w:rsidR="002F651F" w:rsidRPr="006179F1">
        <w:rPr>
          <w:rFonts w:ascii="Times New Roman" w:hAnsi="Times New Roman" w:cs="Times New Roman"/>
          <w:sz w:val="24"/>
          <w:szCs w:val="24"/>
        </w:rPr>
        <w:t xml:space="preserve"> This was proposed by Cllr M Lanham and seconded by Cllr </w:t>
      </w:r>
      <w:proofErr w:type="spellStart"/>
      <w:r w:rsidR="002F651F" w:rsidRPr="006179F1">
        <w:rPr>
          <w:rFonts w:ascii="Times New Roman" w:hAnsi="Times New Roman" w:cs="Times New Roman"/>
          <w:sz w:val="24"/>
          <w:szCs w:val="24"/>
        </w:rPr>
        <w:t>Mrs</w:t>
      </w:r>
      <w:proofErr w:type="spellEnd"/>
      <w:r w:rsidR="002F651F" w:rsidRPr="006179F1">
        <w:rPr>
          <w:rFonts w:ascii="Times New Roman" w:hAnsi="Times New Roman" w:cs="Times New Roman"/>
          <w:sz w:val="24"/>
          <w:szCs w:val="24"/>
        </w:rPr>
        <w:t xml:space="preserve"> J Catterall.  All were in </w:t>
      </w:r>
      <w:proofErr w:type="spellStart"/>
      <w:r w:rsidR="002F651F" w:rsidRPr="006179F1">
        <w:rPr>
          <w:rFonts w:ascii="Times New Roman" w:hAnsi="Times New Roman" w:cs="Times New Roman"/>
          <w:sz w:val="24"/>
          <w:szCs w:val="24"/>
        </w:rPr>
        <w:t>favour</w:t>
      </w:r>
      <w:proofErr w:type="spellEnd"/>
      <w:r w:rsidR="002F651F" w:rsidRPr="006179F1">
        <w:rPr>
          <w:rFonts w:ascii="Times New Roman" w:hAnsi="Times New Roman" w:cs="Times New Roman"/>
          <w:sz w:val="24"/>
          <w:szCs w:val="24"/>
        </w:rPr>
        <w:t>.</w:t>
      </w:r>
      <w:r w:rsidR="006179F1">
        <w:rPr>
          <w:rFonts w:ascii="Times New Roman" w:hAnsi="Times New Roman" w:cs="Times New Roman"/>
          <w:sz w:val="24"/>
          <w:szCs w:val="24"/>
        </w:rPr>
        <w:t xml:space="preserve"> </w:t>
      </w:r>
    </w:p>
    <w:p w14:paraId="4B950342" w14:textId="2D295408" w:rsidR="00004A4C" w:rsidRDefault="00004A4C" w:rsidP="001C7405">
      <w:pPr>
        <w:pStyle w:val="NoSpacing"/>
        <w:numPr>
          <w:ilvl w:val="0"/>
          <w:numId w:val="44"/>
        </w:numPr>
        <w:tabs>
          <w:tab w:val="left" w:pos="8505"/>
        </w:tabs>
        <w:rPr>
          <w:rFonts w:ascii="Times New Roman" w:hAnsi="Times New Roman" w:cs="Times New Roman"/>
          <w:sz w:val="24"/>
          <w:szCs w:val="24"/>
        </w:rPr>
      </w:pPr>
      <w:r w:rsidRPr="006179F1">
        <w:rPr>
          <w:rFonts w:ascii="Times New Roman" w:hAnsi="Times New Roman" w:cs="Times New Roman"/>
          <w:b/>
          <w:bCs/>
          <w:sz w:val="24"/>
          <w:szCs w:val="24"/>
        </w:rPr>
        <w:t>Grants and Donations</w:t>
      </w:r>
      <w:r w:rsidRPr="006179F1">
        <w:rPr>
          <w:rFonts w:ascii="Times New Roman" w:hAnsi="Times New Roman" w:cs="Times New Roman"/>
          <w:sz w:val="24"/>
          <w:szCs w:val="24"/>
        </w:rPr>
        <w:t xml:space="preserve">. Cllr </w:t>
      </w:r>
      <w:proofErr w:type="spellStart"/>
      <w:r w:rsidRPr="006179F1">
        <w:rPr>
          <w:rFonts w:ascii="Times New Roman" w:hAnsi="Times New Roman" w:cs="Times New Roman"/>
          <w:sz w:val="24"/>
          <w:szCs w:val="24"/>
        </w:rPr>
        <w:t>Mrs</w:t>
      </w:r>
      <w:proofErr w:type="spellEnd"/>
      <w:r w:rsidRPr="006179F1">
        <w:rPr>
          <w:rFonts w:ascii="Times New Roman" w:hAnsi="Times New Roman" w:cs="Times New Roman"/>
          <w:sz w:val="24"/>
          <w:szCs w:val="24"/>
        </w:rPr>
        <w:t xml:space="preserve"> S Short </w:t>
      </w:r>
      <w:r w:rsidR="006179F1">
        <w:rPr>
          <w:rFonts w:ascii="Times New Roman" w:hAnsi="Times New Roman" w:cs="Times New Roman"/>
          <w:sz w:val="24"/>
          <w:szCs w:val="24"/>
        </w:rPr>
        <w:t>confirmed that she had attended a ceremony at Lower Heath School which opened the sensory garden recently built</w:t>
      </w:r>
      <w:r w:rsidR="00B92F20">
        <w:rPr>
          <w:rFonts w:ascii="Times New Roman" w:hAnsi="Times New Roman" w:cs="Times New Roman"/>
          <w:sz w:val="24"/>
          <w:szCs w:val="24"/>
        </w:rPr>
        <w:t>, and which</w:t>
      </w:r>
      <w:r w:rsidR="006179F1">
        <w:rPr>
          <w:rFonts w:ascii="Times New Roman" w:hAnsi="Times New Roman" w:cs="Times New Roman"/>
          <w:sz w:val="24"/>
          <w:szCs w:val="24"/>
        </w:rPr>
        <w:t xml:space="preserve"> includ</w:t>
      </w:r>
      <w:r w:rsidR="00B92F20">
        <w:rPr>
          <w:rFonts w:ascii="Times New Roman" w:hAnsi="Times New Roman" w:cs="Times New Roman"/>
          <w:sz w:val="24"/>
          <w:szCs w:val="24"/>
        </w:rPr>
        <w:t>ed</w:t>
      </w:r>
      <w:r w:rsidR="006179F1">
        <w:rPr>
          <w:rFonts w:ascii="Times New Roman" w:hAnsi="Times New Roman" w:cs="Times New Roman"/>
          <w:sz w:val="24"/>
          <w:szCs w:val="24"/>
        </w:rPr>
        <w:t xml:space="preserve"> the Buddy Bench to which the PC was contributing £100.00.</w:t>
      </w:r>
    </w:p>
    <w:p w14:paraId="3D3C798B" w14:textId="4CC4B2B5" w:rsidR="004A74B8" w:rsidRDefault="004A74B8" w:rsidP="001C7405">
      <w:pPr>
        <w:pStyle w:val="NoSpacing"/>
        <w:numPr>
          <w:ilvl w:val="0"/>
          <w:numId w:val="44"/>
        </w:numPr>
        <w:tabs>
          <w:tab w:val="left" w:pos="8505"/>
        </w:tabs>
        <w:rPr>
          <w:rFonts w:ascii="Times New Roman" w:hAnsi="Times New Roman" w:cs="Times New Roman"/>
          <w:sz w:val="24"/>
          <w:szCs w:val="24"/>
        </w:rPr>
      </w:pPr>
      <w:r>
        <w:rPr>
          <w:rFonts w:ascii="Times New Roman" w:hAnsi="Times New Roman" w:cs="Times New Roman"/>
          <w:b/>
          <w:bCs/>
          <w:sz w:val="24"/>
          <w:szCs w:val="24"/>
        </w:rPr>
        <w:t>Aspirations</w:t>
      </w:r>
      <w:r w:rsidRPr="004A74B8">
        <w:rPr>
          <w:rFonts w:ascii="Times New Roman" w:hAnsi="Times New Roman" w:cs="Times New Roman"/>
          <w:sz w:val="24"/>
          <w:szCs w:val="24"/>
        </w:rPr>
        <w:t>.</w:t>
      </w:r>
      <w:r>
        <w:rPr>
          <w:rFonts w:ascii="Times New Roman" w:hAnsi="Times New Roman" w:cs="Times New Roman"/>
          <w:sz w:val="24"/>
          <w:szCs w:val="24"/>
        </w:rPr>
        <w:t xml:space="preserve">  Cllr J Whelan reported that he had be</w:t>
      </w:r>
      <w:r w:rsidR="00DB12C8">
        <w:rPr>
          <w:rFonts w:ascii="Times New Roman" w:hAnsi="Times New Roman" w:cs="Times New Roman"/>
          <w:sz w:val="24"/>
          <w:szCs w:val="24"/>
        </w:rPr>
        <w:t>en</w:t>
      </w:r>
      <w:r>
        <w:rPr>
          <w:rFonts w:ascii="Times New Roman" w:hAnsi="Times New Roman" w:cs="Times New Roman"/>
          <w:sz w:val="24"/>
          <w:szCs w:val="24"/>
        </w:rPr>
        <w:t xml:space="preserve"> reviewing the PC’s declared aspirations.  He reminded the meeting that among these the shortage of burial space; local traffic hazards</w:t>
      </w:r>
      <w:r w:rsidR="00763C00">
        <w:rPr>
          <w:rFonts w:ascii="Times New Roman" w:hAnsi="Times New Roman" w:cs="Times New Roman"/>
          <w:sz w:val="24"/>
          <w:szCs w:val="24"/>
        </w:rPr>
        <w:t xml:space="preserve"> (especially around the Primary schools, at </w:t>
      </w:r>
      <w:proofErr w:type="spellStart"/>
      <w:r w:rsidR="00763C00">
        <w:rPr>
          <w:rFonts w:ascii="Times New Roman" w:hAnsi="Times New Roman" w:cs="Times New Roman"/>
          <w:sz w:val="24"/>
          <w:szCs w:val="24"/>
        </w:rPr>
        <w:t>Heathgates</w:t>
      </w:r>
      <w:proofErr w:type="spellEnd"/>
      <w:r w:rsidR="00763C00">
        <w:rPr>
          <w:rFonts w:ascii="Times New Roman" w:hAnsi="Times New Roman" w:cs="Times New Roman"/>
          <w:sz w:val="24"/>
          <w:szCs w:val="24"/>
        </w:rPr>
        <w:t xml:space="preserve"> Crossroads and on Station Road) </w:t>
      </w:r>
      <w:r>
        <w:rPr>
          <w:rFonts w:ascii="Times New Roman" w:hAnsi="Times New Roman" w:cs="Times New Roman"/>
          <w:sz w:val="24"/>
          <w:szCs w:val="24"/>
        </w:rPr>
        <w:t>the Community-led build</w:t>
      </w:r>
      <w:r w:rsidR="00763C00">
        <w:rPr>
          <w:rFonts w:ascii="Times New Roman" w:hAnsi="Times New Roman" w:cs="Times New Roman"/>
          <w:sz w:val="24"/>
          <w:szCs w:val="24"/>
        </w:rPr>
        <w:t xml:space="preserve">; improvements to street-lighting and upgrading of the playgrounds </w:t>
      </w:r>
      <w:r>
        <w:rPr>
          <w:rFonts w:ascii="Times New Roman" w:hAnsi="Times New Roman" w:cs="Times New Roman"/>
          <w:sz w:val="24"/>
          <w:szCs w:val="24"/>
        </w:rPr>
        <w:t xml:space="preserve">were still on-going concerns.  </w:t>
      </w:r>
      <w:r w:rsidR="00763C00">
        <w:rPr>
          <w:rFonts w:ascii="Times New Roman" w:hAnsi="Times New Roman" w:cs="Times New Roman"/>
          <w:sz w:val="24"/>
          <w:szCs w:val="24"/>
        </w:rPr>
        <w:t>It was agreed that provision of a</w:t>
      </w:r>
      <w:r>
        <w:rPr>
          <w:rFonts w:ascii="Times New Roman" w:hAnsi="Times New Roman" w:cs="Times New Roman"/>
          <w:sz w:val="24"/>
          <w:szCs w:val="24"/>
        </w:rPr>
        <w:t>llotments and a playground at Manor Place were no longer aspirations of the</w:t>
      </w:r>
      <w:r w:rsidR="00763C00">
        <w:rPr>
          <w:rFonts w:ascii="Times New Roman" w:hAnsi="Times New Roman" w:cs="Times New Roman"/>
          <w:sz w:val="24"/>
          <w:szCs w:val="24"/>
        </w:rPr>
        <w:t xml:space="preserve"> PC.  Clerk to ensure that all the PC’s live aspirations are recorded on the Whitchurch Place Plan.  Clerk </w:t>
      </w:r>
      <w:r w:rsidR="00763C00">
        <w:rPr>
          <w:rFonts w:ascii="Times New Roman" w:hAnsi="Times New Roman" w:cs="Times New Roman"/>
          <w:sz w:val="24"/>
          <w:szCs w:val="24"/>
        </w:rPr>
        <w:lastRenderedPageBreak/>
        <w:t>also to invite the Whitchurch Place Plan officer to attend a meeting to explain further how the Place Plan works</w:t>
      </w:r>
      <w:r w:rsidR="004B17FA">
        <w:rPr>
          <w:rFonts w:ascii="Times New Roman" w:hAnsi="Times New Roman" w:cs="Times New Roman"/>
          <w:sz w:val="24"/>
          <w:szCs w:val="24"/>
        </w:rPr>
        <w:t xml:space="preserve"> and what the PC can expect from it.</w:t>
      </w:r>
    </w:p>
    <w:p w14:paraId="2EAAE899" w14:textId="4E542B11" w:rsidR="00004A4C" w:rsidRDefault="0052044A" w:rsidP="00004A4C">
      <w:pPr>
        <w:pStyle w:val="NoSpacing"/>
        <w:rPr>
          <w:rFonts w:ascii="Times New Roman" w:hAnsi="Times New Roman" w:cs="Times New Roman"/>
          <w:sz w:val="24"/>
          <w:szCs w:val="24"/>
        </w:rPr>
      </w:pPr>
      <w:r w:rsidRPr="0052044A">
        <w:rPr>
          <w:rFonts w:ascii="Times New Roman" w:hAnsi="Times New Roman" w:cs="Times New Roman"/>
          <w:b/>
          <w:bCs/>
          <w:sz w:val="24"/>
          <w:szCs w:val="24"/>
        </w:rPr>
        <w:t>078/</w:t>
      </w:r>
      <w:proofErr w:type="gramStart"/>
      <w:r w:rsidRPr="0052044A">
        <w:rPr>
          <w:rFonts w:ascii="Times New Roman" w:hAnsi="Times New Roman" w:cs="Times New Roman"/>
          <w:b/>
          <w:bCs/>
          <w:sz w:val="24"/>
          <w:szCs w:val="24"/>
        </w:rPr>
        <w:t>24</w:t>
      </w:r>
      <w:r w:rsidR="00004A4C">
        <w:rPr>
          <w:rFonts w:ascii="Times New Roman" w:hAnsi="Times New Roman" w:cs="Times New Roman"/>
          <w:sz w:val="24"/>
          <w:szCs w:val="24"/>
        </w:rPr>
        <w:t xml:space="preserve">  SALC</w:t>
      </w:r>
      <w:proofErr w:type="gramEnd"/>
    </w:p>
    <w:p w14:paraId="6DAA0574" w14:textId="13E70C93" w:rsidR="00004A4C" w:rsidRDefault="0052044A" w:rsidP="00004A4C">
      <w:pPr>
        <w:pStyle w:val="NoSpacing"/>
        <w:rPr>
          <w:rFonts w:ascii="Times New Roman" w:hAnsi="Times New Roman" w:cs="Times New Roman"/>
          <w:sz w:val="24"/>
          <w:szCs w:val="24"/>
        </w:rPr>
      </w:pPr>
      <w:r w:rsidRPr="0052044A">
        <w:rPr>
          <w:rFonts w:ascii="Times New Roman" w:hAnsi="Times New Roman" w:cs="Times New Roman"/>
          <w:b/>
          <w:bCs/>
          <w:sz w:val="24"/>
          <w:szCs w:val="24"/>
        </w:rPr>
        <w:t>079/</w:t>
      </w:r>
      <w:proofErr w:type="gramStart"/>
      <w:r w:rsidRPr="0052044A">
        <w:rPr>
          <w:rFonts w:ascii="Times New Roman" w:hAnsi="Times New Roman" w:cs="Times New Roman"/>
          <w:b/>
          <w:bCs/>
          <w:sz w:val="24"/>
          <w:szCs w:val="24"/>
        </w:rPr>
        <w:t>24</w:t>
      </w:r>
      <w:r w:rsidR="00004A4C" w:rsidRPr="00137A3C">
        <w:rPr>
          <w:rFonts w:ascii="Times New Roman" w:hAnsi="Times New Roman" w:cs="Times New Roman"/>
          <w:sz w:val="24"/>
          <w:szCs w:val="24"/>
        </w:rPr>
        <w:t xml:space="preserve">  Account</w:t>
      </w:r>
      <w:r w:rsidR="00004A4C">
        <w:rPr>
          <w:rFonts w:ascii="Times New Roman" w:hAnsi="Times New Roman" w:cs="Times New Roman"/>
          <w:sz w:val="24"/>
          <w:szCs w:val="24"/>
        </w:rPr>
        <w:t>ing</w:t>
      </w:r>
      <w:proofErr w:type="gramEnd"/>
      <w:r w:rsidR="00004A4C">
        <w:rPr>
          <w:rFonts w:ascii="Times New Roman" w:hAnsi="Times New Roman" w:cs="Times New Roman"/>
          <w:sz w:val="24"/>
          <w:szCs w:val="24"/>
        </w:rPr>
        <w:t xml:space="preserve"> matters</w:t>
      </w:r>
    </w:p>
    <w:p w14:paraId="23633052" w14:textId="77777777" w:rsidR="00434218" w:rsidRPr="00434218" w:rsidRDefault="00004A4C" w:rsidP="00434218">
      <w:pPr>
        <w:pStyle w:val="NoSpacing"/>
        <w:rPr>
          <w:rFonts w:ascii="Times New Roman" w:hAnsi="Times New Roman" w:cs="Times New Roman"/>
          <w:sz w:val="24"/>
          <w:szCs w:val="24"/>
        </w:rPr>
      </w:pPr>
      <w:r w:rsidRPr="00434218">
        <w:rPr>
          <w:rFonts w:ascii="Times New Roman" w:hAnsi="Times New Roman" w:cs="Times New Roman"/>
          <w:sz w:val="24"/>
          <w:szCs w:val="24"/>
        </w:rPr>
        <w:t>Accounts for Payment May 2024</w:t>
      </w:r>
      <w:r w:rsidR="00434218" w:rsidRPr="00434218">
        <w:rPr>
          <w:rFonts w:ascii="Times New Roman" w:hAnsi="Times New Roman" w:cs="Times New Roman"/>
          <w:sz w:val="24"/>
          <w:szCs w:val="24"/>
        </w:rPr>
        <w:t xml:space="preserve">.  </w:t>
      </w:r>
    </w:p>
    <w:p w14:paraId="2EA0251C" w14:textId="6D59A6DC" w:rsidR="00004A4C" w:rsidRDefault="00434218" w:rsidP="00434218">
      <w:pPr>
        <w:pStyle w:val="NoSpacing"/>
        <w:rPr>
          <w:rFonts w:ascii="Times New Roman" w:hAnsi="Times New Roman" w:cs="Times New Roman"/>
          <w:sz w:val="24"/>
          <w:szCs w:val="24"/>
        </w:rPr>
      </w:pPr>
      <w:r>
        <w:rPr>
          <w:rFonts w:ascii="Times New Roman" w:hAnsi="Times New Roman" w:cs="Times New Roman"/>
          <w:sz w:val="24"/>
          <w:szCs w:val="24"/>
        </w:rPr>
        <w:t xml:space="preserve">It was resolved that the following accounts should be paid.  Proposed by Cllr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R Clutton and seconded by Cllr R Hirons.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34F31AD8" w14:textId="77777777" w:rsidR="00434218" w:rsidRDefault="00434218" w:rsidP="00434218">
      <w:pPr>
        <w:rPr>
          <w:rFonts w:ascii="Times New Roman" w:hAnsi="Times New Roman" w:cs="Times New Roman"/>
          <w:sz w:val="24"/>
          <w:szCs w:val="24"/>
          <w:lang w:val="en-GB"/>
        </w:rPr>
      </w:pPr>
    </w:p>
    <w:p w14:paraId="71920AB9" w14:textId="2BAD5DC5" w:rsidR="00434218" w:rsidRDefault="00434218" w:rsidP="00434218">
      <w:pPr>
        <w:rPr>
          <w:rFonts w:ascii="Times New Roman" w:hAnsi="Times New Roman" w:cs="Times New Roman"/>
          <w:sz w:val="24"/>
          <w:szCs w:val="24"/>
          <w:lang w:val="en-GB"/>
        </w:rPr>
      </w:pPr>
      <w:r>
        <w:rPr>
          <w:rFonts w:ascii="Times New Roman" w:hAnsi="Times New Roman" w:cs="Times New Roman"/>
          <w:sz w:val="24"/>
          <w:szCs w:val="24"/>
          <w:lang w:val="en-GB"/>
        </w:rPr>
        <w:t xml:space="preserve">K D Sieloff salary May 2024                                                                        540.14                                                             </w:t>
      </w:r>
    </w:p>
    <w:p w14:paraId="0AB252B9" w14:textId="77777777" w:rsidR="00434218" w:rsidRDefault="00434218" w:rsidP="00434218">
      <w:pPr>
        <w:rPr>
          <w:rFonts w:ascii="Times New Roman" w:hAnsi="Times New Roman" w:cs="Times New Roman"/>
          <w:sz w:val="24"/>
          <w:szCs w:val="24"/>
          <w:lang w:val="en-GB"/>
        </w:rPr>
      </w:pPr>
      <w:r>
        <w:rPr>
          <w:rFonts w:ascii="Times New Roman" w:hAnsi="Times New Roman" w:cs="Times New Roman"/>
          <w:sz w:val="24"/>
          <w:szCs w:val="24"/>
          <w:lang w:val="en-GB"/>
        </w:rPr>
        <w:t xml:space="preserve">HMRC                                                                                                             43.60                                                             </w:t>
      </w:r>
    </w:p>
    <w:p w14:paraId="761C2BE4" w14:textId="77777777" w:rsidR="00434218" w:rsidRPr="00C848C0" w:rsidRDefault="00434218" w:rsidP="00434218">
      <w:pPr>
        <w:rPr>
          <w:rFonts w:ascii="Times New Roman" w:hAnsi="Times New Roman" w:cs="Times New Roman"/>
          <w:sz w:val="24"/>
          <w:szCs w:val="24"/>
          <w:lang w:val="en-GB"/>
        </w:rPr>
      </w:pPr>
      <w:r w:rsidRPr="00F44800">
        <w:rPr>
          <w:rFonts w:ascii="Times New Roman" w:hAnsi="Times New Roman" w:cs="Times New Roman"/>
          <w:sz w:val="24"/>
          <w:szCs w:val="24"/>
          <w:lang w:val="en-GB"/>
        </w:rPr>
        <w:t xml:space="preserve">K D Sieloff (clerk’s expenditure </w:t>
      </w:r>
      <w:r>
        <w:rPr>
          <w:rFonts w:ascii="Times New Roman" w:hAnsi="Times New Roman" w:cs="Times New Roman"/>
          <w:sz w:val="24"/>
          <w:szCs w:val="24"/>
          <w:lang w:val="en-GB"/>
        </w:rPr>
        <w:t xml:space="preserve">10.4.24- </w:t>
      </w:r>
      <w:proofErr w:type="gramStart"/>
      <w:r>
        <w:rPr>
          <w:rFonts w:ascii="Times New Roman" w:hAnsi="Times New Roman" w:cs="Times New Roman"/>
          <w:sz w:val="24"/>
          <w:szCs w:val="24"/>
          <w:lang w:val="en-GB"/>
        </w:rPr>
        <w:t>15.5.24 )</w:t>
      </w:r>
      <w:proofErr w:type="gramEnd"/>
      <w:r>
        <w:rPr>
          <w:rFonts w:ascii="Times New Roman" w:hAnsi="Times New Roman" w:cs="Times New Roman"/>
          <w:sz w:val="24"/>
          <w:szCs w:val="24"/>
          <w:lang w:val="en-GB"/>
        </w:rPr>
        <w:t xml:space="preserve">                                       53.45                                                               </w:t>
      </w:r>
      <w:r w:rsidRPr="00C848C0">
        <w:rPr>
          <w:rFonts w:ascii="Times New Roman" w:hAnsi="Times New Roman" w:cs="Times New Roman"/>
          <w:sz w:val="24"/>
          <w:szCs w:val="24"/>
          <w:lang w:val="en-GB"/>
        </w:rPr>
        <w:t xml:space="preserve">                                       </w:t>
      </w:r>
    </w:p>
    <w:p w14:paraId="31CCBBDF" w14:textId="77777777" w:rsidR="00434218" w:rsidRDefault="00434218" w:rsidP="00434218">
      <w:pPr>
        <w:rPr>
          <w:rFonts w:ascii="Times New Roman" w:hAnsi="Times New Roman" w:cs="Times New Roman"/>
          <w:sz w:val="24"/>
          <w:szCs w:val="24"/>
          <w:lang w:val="en-GB"/>
        </w:rPr>
      </w:pPr>
      <w:r w:rsidRPr="00C848C0">
        <w:rPr>
          <w:rFonts w:ascii="Times New Roman" w:hAnsi="Times New Roman" w:cs="Times New Roman"/>
          <w:sz w:val="24"/>
          <w:szCs w:val="24"/>
          <w:lang w:val="en-GB"/>
        </w:rPr>
        <w:t>Scottish Power (streetlight energy</w:t>
      </w:r>
      <w:r>
        <w:rPr>
          <w:rFonts w:ascii="Times New Roman" w:hAnsi="Times New Roman" w:cs="Times New Roman"/>
          <w:sz w:val="24"/>
          <w:szCs w:val="24"/>
          <w:lang w:val="en-GB"/>
        </w:rPr>
        <w:t xml:space="preserve">- 1.4.24-1.5.24)                                       395.62                                       </w:t>
      </w:r>
      <w:r w:rsidRPr="005C540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
    <w:p w14:paraId="16501F2C" w14:textId="77777777" w:rsidR="00434218" w:rsidRDefault="00434218" w:rsidP="00434218">
      <w:pPr>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Pimlotts</w:t>
      </w:r>
      <w:proofErr w:type="spellEnd"/>
      <w:r>
        <w:rPr>
          <w:rFonts w:ascii="Times New Roman" w:hAnsi="Times New Roman" w:cs="Times New Roman"/>
          <w:sz w:val="24"/>
          <w:szCs w:val="24"/>
          <w:lang w:val="en-GB"/>
        </w:rPr>
        <w:t xml:space="preserve">  Grounds</w:t>
      </w:r>
      <w:proofErr w:type="gramEnd"/>
      <w:r>
        <w:rPr>
          <w:rFonts w:ascii="Times New Roman" w:hAnsi="Times New Roman" w:cs="Times New Roman"/>
          <w:sz w:val="24"/>
          <w:szCs w:val="24"/>
          <w:lang w:val="en-GB"/>
        </w:rPr>
        <w:t xml:space="preserve"> Maintenance Ltd   (works April)                                    320.00                          </w:t>
      </w:r>
    </w:p>
    <w:p w14:paraId="1AC8A790" w14:textId="77777777" w:rsidR="00434218" w:rsidRDefault="00434218" w:rsidP="00434218">
      <w:pPr>
        <w:rPr>
          <w:rFonts w:ascii="Times New Roman" w:hAnsi="Times New Roman" w:cs="Times New Roman"/>
          <w:sz w:val="24"/>
          <w:szCs w:val="24"/>
          <w:lang w:val="en-GB"/>
        </w:rPr>
      </w:pPr>
      <w:r>
        <w:rPr>
          <w:rFonts w:ascii="Times New Roman" w:hAnsi="Times New Roman" w:cs="Times New Roman"/>
          <w:sz w:val="24"/>
          <w:szCs w:val="24"/>
          <w:lang w:val="en-GB"/>
        </w:rPr>
        <w:t>ALC annual affiliation fees                                                                        1380.79</w:t>
      </w:r>
    </w:p>
    <w:p w14:paraId="1ED10B38" w14:textId="77777777" w:rsidR="00434218" w:rsidRDefault="00434218" w:rsidP="00434218">
      <w:pPr>
        <w:rPr>
          <w:rFonts w:ascii="Times New Roman" w:hAnsi="Times New Roman" w:cs="Times New Roman"/>
          <w:sz w:val="24"/>
          <w:szCs w:val="24"/>
          <w:lang w:val="en-GB"/>
        </w:rPr>
      </w:pPr>
      <w:r>
        <w:rPr>
          <w:rFonts w:ascii="Times New Roman" w:hAnsi="Times New Roman" w:cs="Times New Roman"/>
          <w:sz w:val="24"/>
          <w:szCs w:val="24"/>
          <w:lang w:val="en-GB"/>
        </w:rPr>
        <w:t>Lower Heath School (</w:t>
      </w:r>
      <w:proofErr w:type="gramStart"/>
      <w:r>
        <w:rPr>
          <w:rFonts w:ascii="Times New Roman" w:hAnsi="Times New Roman" w:cs="Times New Roman"/>
          <w:sz w:val="24"/>
          <w:szCs w:val="24"/>
          <w:lang w:val="en-GB"/>
        </w:rPr>
        <w:t xml:space="preserve">donation)   </w:t>
      </w:r>
      <w:proofErr w:type="gramEnd"/>
      <w:r>
        <w:rPr>
          <w:rFonts w:ascii="Times New Roman" w:hAnsi="Times New Roman" w:cs="Times New Roman"/>
          <w:sz w:val="24"/>
          <w:szCs w:val="24"/>
          <w:lang w:val="en-GB"/>
        </w:rPr>
        <w:t xml:space="preserve">                                                                100.00</w:t>
      </w:r>
    </w:p>
    <w:p w14:paraId="54A816E5" w14:textId="77777777" w:rsidR="00434218" w:rsidRDefault="00434218" w:rsidP="00434218">
      <w:pPr>
        <w:rPr>
          <w:rFonts w:ascii="Times New Roman" w:hAnsi="Times New Roman" w:cs="Times New Roman"/>
          <w:sz w:val="24"/>
          <w:szCs w:val="24"/>
          <w:lang w:val="en-GB"/>
        </w:rPr>
      </w:pPr>
      <w:r>
        <w:rPr>
          <w:rFonts w:ascii="Times New Roman" w:hAnsi="Times New Roman" w:cs="Times New Roman"/>
          <w:sz w:val="24"/>
          <w:szCs w:val="24"/>
          <w:lang w:val="en-GB"/>
        </w:rPr>
        <w:t>Steven Oliver: repairs to HH playing field gate                                           150.00</w:t>
      </w:r>
    </w:p>
    <w:p w14:paraId="4F8327D5" w14:textId="77777777" w:rsidR="00434218" w:rsidRDefault="00434218" w:rsidP="00434218">
      <w:pPr>
        <w:rPr>
          <w:rFonts w:ascii="Times New Roman" w:hAnsi="Times New Roman" w:cs="Times New Roman"/>
          <w:sz w:val="24"/>
          <w:szCs w:val="24"/>
          <w:lang w:val="en-GB"/>
        </w:rPr>
      </w:pPr>
      <w:r>
        <w:rPr>
          <w:rFonts w:ascii="Times New Roman" w:hAnsi="Times New Roman" w:cs="Times New Roman"/>
          <w:sz w:val="24"/>
          <w:szCs w:val="24"/>
          <w:lang w:val="en-GB"/>
        </w:rPr>
        <w:t xml:space="preserve">Steven Oliver: external display for Parish Map                                          </w:t>
      </w:r>
      <w:r w:rsidRPr="003C5274">
        <w:rPr>
          <w:rFonts w:ascii="Times New Roman" w:hAnsi="Times New Roman" w:cs="Times New Roman"/>
          <w:sz w:val="24"/>
          <w:szCs w:val="24"/>
          <w:u w:val="single"/>
          <w:lang w:val="en-GB"/>
        </w:rPr>
        <w:t xml:space="preserve">  </w:t>
      </w:r>
      <w:r w:rsidRPr="00D24FCC">
        <w:rPr>
          <w:rFonts w:ascii="Times New Roman" w:hAnsi="Times New Roman" w:cs="Times New Roman"/>
          <w:sz w:val="24"/>
          <w:szCs w:val="24"/>
          <w:u w:val="single"/>
          <w:lang w:val="en-GB"/>
        </w:rPr>
        <w:t>350.00</w:t>
      </w:r>
      <w:r>
        <w:rPr>
          <w:rFonts w:ascii="Times New Roman" w:hAnsi="Times New Roman" w:cs="Times New Roman"/>
          <w:sz w:val="24"/>
          <w:szCs w:val="24"/>
          <w:lang w:val="en-GB"/>
        </w:rPr>
        <w:t xml:space="preserve"> </w:t>
      </w:r>
    </w:p>
    <w:p w14:paraId="759BEBA5" w14:textId="77777777" w:rsidR="00434218" w:rsidRDefault="00434218" w:rsidP="00434218">
      <w:pPr>
        <w:rPr>
          <w:rFonts w:ascii="Times New Roman" w:hAnsi="Times New Roman" w:cs="Times New Roman"/>
          <w:sz w:val="24"/>
          <w:szCs w:val="24"/>
          <w:lang w:val="en-GB"/>
        </w:rPr>
      </w:pPr>
      <w:r>
        <w:rPr>
          <w:rFonts w:ascii="Times New Roman" w:hAnsi="Times New Roman" w:cs="Times New Roman"/>
          <w:sz w:val="24"/>
          <w:szCs w:val="24"/>
          <w:lang w:val="en-GB"/>
        </w:rPr>
        <w:t xml:space="preserve">                                                                                                                 £ 3,333.60</w:t>
      </w:r>
    </w:p>
    <w:p w14:paraId="79AC0DE7" w14:textId="77777777" w:rsidR="00434218" w:rsidRPr="00247FD5" w:rsidRDefault="00434218" w:rsidP="00434218">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589E4596" w14:textId="77777777" w:rsidR="00434218" w:rsidRDefault="00434218" w:rsidP="00434218">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4AE07045" w14:textId="77777777" w:rsidR="00434218" w:rsidRPr="00F175AC" w:rsidRDefault="00434218" w:rsidP="00434218">
      <w:pPr>
        <w:rPr>
          <w:rFonts w:ascii="Times New Roman" w:hAnsi="Times New Roman" w:cs="Times New Roman"/>
          <w:sz w:val="24"/>
          <w:szCs w:val="24"/>
          <w:lang w:val="en-GB"/>
        </w:rPr>
      </w:pPr>
      <w:r w:rsidRPr="00F175AC">
        <w:rPr>
          <w:rFonts w:ascii="Times New Roman" w:hAnsi="Times New Roman" w:cs="Times New Roman"/>
          <w:sz w:val="24"/>
          <w:szCs w:val="24"/>
          <w:lang w:val="en-GB"/>
        </w:rPr>
        <w:t xml:space="preserve">Clerk’s expenditure </w:t>
      </w:r>
      <w:r>
        <w:rPr>
          <w:rFonts w:ascii="Times New Roman" w:hAnsi="Times New Roman" w:cs="Times New Roman"/>
          <w:sz w:val="24"/>
          <w:szCs w:val="24"/>
          <w:lang w:val="en-GB"/>
        </w:rPr>
        <w:t>10.4.24-14.5.24</w:t>
      </w:r>
    </w:p>
    <w:p w14:paraId="1F3FECAC" w14:textId="77777777" w:rsidR="00434218" w:rsidRPr="00F175AC" w:rsidRDefault="00434218" w:rsidP="00434218">
      <w:pPr>
        <w:pStyle w:val="NoSpacing"/>
        <w:rPr>
          <w:rFonts w:ascii="Times New Roman" w:hAnsi="Times New Roman" w:cs="Times New Roman"/>
          <w:i/>
          <w:sz w:val="24"/>
          <w:szCs w:val="24"/>
        </w:rPr>
      </w:pPr>
      <w:r w:rsidRPr="00F175AC">
        <w:rPr>
          <w:rFonts w:ascii="Times New Roman" w:hAnsi="Times New Roman" w:cs="Times New Roman"/>
          <w:i/>
          <w:sz w:val="24"/>
          <w:szCs w:val="24"/>
        </w:rPr>
        <w:t xml:space="preserve">BT line rental contribution </w:t>
      </w:r>
      <w:r>
        <w:rPr>
          <w:rFonts w:ascii="Times New Roman" w:hAnsi="Times New Roman" w:cs="Times New Roman"/>
          <w:i/>
          <w:sz w:val="24"/>
          <w:szCs w:val="24"/>
        </w:rPr>
        <w:t>May</w:t>
      </w:r>
      <w:r w:rsidRPr="00F175AC">
        <w:rPr>
          <w:rFonts w:ascii="Times New Roman" w:hAnsi="Times New Roman" w:cs="Times New Roman"/>
          <w:i/>
          <w:sz w:val="24"/>
          <w:szCs w:val="24"/>
        </w:rPr>
        <w:t xml:space="preserve"> 2024: £ 12.50</w:t>
      </w:r>
    </w:p>
    <w:p w14:paraId="726741A5" w14:textId="77777777" w:rsidR="00434218" w:rsidRDefault="00434218" w:rsidP="00434218">
      <w:pPr>
        <w:pStyle w:val="NoSpacing"/>
        <w:rPr>
          <w:rFonts w:ascii="Times New Roman" w:hAnsi="Times New Roman" w:cs="Times New Roman"/>
          <w:i/>
          <w:sz w:val="24"/>
          <w:szCs w:val="24"/>
        </w:rPr>
      </w:pPr>
      <w:r w:rsidRPr="00F175AC">
        <w:rPr>
          <w:rFonts w:ascii="Times New Roman" w:hAnsi="Times New Roman" w:cs="Times New Roman"/>
          <w:i/>
          <w:sz w:val="24"/>
          <w:szCs w:val="24"/>
        </w:rPr>
        <w:t>Petrol:1 x trip to noticeboards (</w:t>
      </w:r>
      <w:r>
        <w:rPr>
          <w:rFonts w:ascii="Times New Roman" w:hAnsi="Times New Roman" w:cs="Times New Roman"/>
          <w:i/>
          <w:sz w:val="24"/>
          <w:szCs w:val="24"/>
        </w:rPr>
        <w:t>April</w:t>
      </w:r>
      <w:r w:rsidRPr="00F175AC">
        <w:rPr>
          <w:rFonts w:ascii="Times New Roman" w:hAnsi="Times New Roman" w:cs="Times New Roman"/>
          <w:i/>
          <w:sz w:val="24"/>
          <w:szCs w:val="24"/>
        </w:rPr>
        <w:t xml:space="preserve"> Agenda </w:t>
      </w:r>
      <w:proofErr w:type="spellStart"/>
      <w:r w:rsidRPr="00F175AC">
        <w:rPr>
          <w:rFonts w:ascii="Times New Roman" w:hAnsi="Times New Roman" w:cs="Times New Roman"/>
          <w:i/>
          <w:sz w:val="24"/>
          <w:szCs w:val="24"/>
        </w:rPr>
        <w:t>etc</w:t>
      </w:r>
      <w:proofErr w:type="spellEnd"/>
      <w:r w:rsidRPr="00F175AC">
        <w:rPr>
          <w:rFonts w:ascii="Times New Roman" w:hAnsi="Times New Roman" w:cs="Times New Roman"/>
          <w:i/>
          <w:sz w:val="24"/>
          <w:szCs w:val="24"/>
        </w:rPr>
        <w:t>) 8 miles @ 45p per mile =£3.60</w:t>
      </w:r>
    </w:p>
    <w:p w14:paraId="7E4E5BDC" w14:textId="77777777" w:rsidR="00434218" w:rsidRPr="00F175AC" w:rsidRDefault="00434218" w:rsidP="00434218">
      <w:pPr>
        <w:pStyle w:val="NoSpacing"/>
        <w:rPr>
          <w:rFonts w:ascii="Times New Roman" w:hAnsi="Times New Roman" w:cs="Times New Roman"/>
          <w:i/>
          <w:sz w:val="24"/>
          <w:szCs w:val="24"/>
        </w:rPr>
      </w:pPr>
      <w:r>
        <w:rPr>
          <w:rFonts w:ascii="Times New Roman" w:hAnsi="Times New Roman" w:cs="Times New Roman"/>
          <w:i/>
          <w:sz w:val="24"/>
          <w:szCs w:val="24"/>
        </w:rPr>
        <w:t>1x copy of Parish Map A0 size: £16.00</w:t>
      </w:r>
    </w:p>
    <w:p w14:paraId="1F27101E" w14:textId="77777777" w:rsidR="00434218" w:rsidRDefault="00434218" w:rsidP="00434218">
      <w:pPr>
        <w:pStyle w:val="NoSpacing"/>
        <w:rPr>
          <w:rFonts w:ascii="Times New Roman" w:hAnsi="Times New Roman" w:cs="Times New Roman"/>
          <w:i/>
          <w:sz w:val="24"/>
          <w:szCs w:val="24"/>
        </w:rPr>
      </w:pPr>
      <w:r w:rsidRPr="00724710">
        <w:rPr>
          <w:rFonts w:ascii="Times New Roman" w:hAnsi="Times New Roman" w:cs="Times New Roman"/>
          <w:i/>
          <w:sz w:val="24"/>
          <w:szCs w:val="24"/>
        </w:rPr>
        <w:t>Stamps:</w:t>
      </w:r>
      <w:r>
        <w:rPr>
          <w:rFonts w:ascii="Times New Roman" w:hAnsi="Times New Roman" w:cs="Times New Roman"/>
          <w:i/>
          <w:sz w:val="24"/>
          <w:szCs w:val="24"/>
        </w:rPr>
        <w:t xml:space="preserve">4 </w:t>
      </w:r>
      <w:r w:rsidRPr="00724710">
        <w:rPr>
          <w:rFonts w:ascii="Times New Roman" w:hAnsi="Times New Roman" w:cs="Times New Roman"/>
          <w:i/>
          <w:sz w:val="24"/>
          <w:szCs w:val="24"/>
        </w:rPr>
        <w:t>x second class stamps @ 75p = £</w:t>
      </w:r>
      <w:r>
        <w:rPr>
          <w:rFonts w:ascii="Times New Roman" w:hAnsi="Times New Roman" w:cs="Times New Roman"/>
          <w:i/>
          <w:sz w:val="24"/>
          <w:szCs w:val="24"/>
        </w:rPr>
        <w:t>3.0</w:t>
      </w:r>
      <w:r w:rsidRPr="00724710">
        <w:rPr>
          <w:rFonts w:ascii="Times New Roman" w:hAnsi="Times New Roman" w:cs="Times New Roman"/>
          <w:i/>
          <w:sz w:val="24"/>
          <w:szCs w:val="24"/>
        </w:rPr>
        <w:t>0</w:t>
      </w:r>
    </w:p>
    <w:p w14:paraId="38A218DA" w14:textId="77777777" w:rsidR="00434218" w:rsidRDefault="00434218" w:rsidP="00434218">
      <w:pPr>
        <w:pStyle w:val="NoSpacing"/>
        <w:rPr>
          <w:rFonts w:ascii="Times New Roman" w:hAnsi="Times New Roman" w:cs="Times New Roman"/>
          <w:i/>
          <w:sz w:val="24"/>
          <w:szCs w:val="24"/>
        </w:rPr>
      </w:pPr>
      <w:r>
        <w:rPr>
          <w:rFonts w:ascii="Times New Roman" w:hAnsi="Times New Roman" w:cs="Times New Roman"/>
          <w:i/>
          <w:sz w:val="24"/>
          <w:szCs w:val="24"/>
        </w:rPr>
        <w:t>1x black ink printer cartridge: £18.35</w:t>
      </w:r>
    </w:p>
    <w:p w14:paraId="3DA047C0" w14:textId="77777777" w:rsidR="00434218" w:rsidRDefault="00434218" w:rsidP="00434218">
      <w:pPr>
        <w:pStyle w:val="NoSpacing"/>
        <w:rPr>
          <w:rFonts w:ascii="Times New Roman" w:hAnsi="Times New Roman" w:cs="Times New Roman"/>
          <w:sz w:val="24"/>
          <w:szCs w:val="24"/>
        </w:rPr>
      </w:pPr>
      <w:r w:rsidRPr="00F175AC">
        <w:rPr>
          <w:rFonts w:ascii="Times New Roman" w:hAnsi="Times New Roman" w:cs="Times New Roman"/>
          <w:i/>
          <w:sz w:val="24"/>
          <w:szCs w:val="24"/>
        </w:rPr>
        <w:t xml:space="preserve"> </w:t>
      </w:r>
      <w:r w:rsidRPr="00F175AC">
        <w:rPr>
          <w:rFonts w:ascii="Times New Roman" w:hAnsi="Times New Roman" w:cs="Times New Roman"/>
          <w:sz w:val="24"/>
          <w:szCs w:val="24"/>
        </w:rPr>
        <w:t>Total =</w:t>
      </w:r>
      <w:r>
        <w:rPr>
          <w:rFonts w:ascii="Times New Roman" w:hAnsi="Times New Roman" w:cs="Times New Roman"/>
          <w:sz w:val="24"/>
          <w:szCs w:val="24"/>
        </w:rPr>
        <w:t xml:space="preserve"> £53.45.</w:t>
      </w:r>
    </w:p>
    <w:p w14:paraId="48ED6173" w14:textId="77777777" w:rsidR="00434218" w:rsidRDefault="00434218" w:rsidP="00434218">
      <w:pPr>
        <w:rPr>
          <w:rFonts w:ascii="Times New Roman" w:hAnsi="Times New Roman" w:cs="Times New Roman"/>
          <w:sz w:val="24"/>
          <w:szCs w:val="24"/>
          <w:lang w:val="en-GB"/>
        </w:rPr>
      </w:pPr>
    </w:p>
    <w:p w14:paraId="50BC6149" w14:textId="195D2145" w:rsidR="00004A4C" w:rsidRDefault="005649CC" w:rsidP="00004A4C">
      <w:pPr>
        <w:pStyle w:val="NoSpacing"/>
        <w:rPr>
          <w:rFonts w:ascii="Times New Roman" w:hAnsi="Times New Roman" w:cs="Times New Roman"/>
          <w:sz w:val="24"/>
          <w:szCs w:val="24"/>
        </w:rPr>
      </w:pPr>
      <w:r w:rsidRPr="005649CC">
        <w:rPr>
          <w:rFonts w:ascii="Times New Roman" w:hAnsi="Times New Roman" w:cs="Times New Roman"/>
          <w:b/>
          <w:bCs/>
          <w:sz w:val="24"/>
          <w:szCs w:val="24"/>
        </w:rPr>
        <w:t>080/24</w:t>
      </w:r>
      <w:r>
        <w:rPr>
          <w:rFonts w:ascii="Times New Roman" w:hAnsi="Times New Roman" w:cs="Times New Roman"/>
          <w:sz w:val="24"/>
          <w:szCs w:val="24"/>
        </w:rPr>
        <w:t xml:space="preserve">  </w:t>
      </w:r>
      <w:r w:rsidR="00004A4C">
        <w:rPr>
          <w:rFonts w:ascii="Times New Roman" w:hAnsi="Times New Roman" w:cs="Times New Roman"/>
          <w:sz w:val="24"/>
          <w:szCs w:val="24"/>
        </w:rPr>
        <w:t xml:space="preserve"> Housekeeping.  </w:t>
      </w:r>
    </w:p>
    <w:p w14:paraId="6CF9A33D" w14:textId="1CEAC0A8" w:rsidR="00185601" w:rsidRDefault="00185601" w:rsidP="00004A4C">
      <w:pPr>
        <w:pStyle w:val="NoSpacing"/>
        <w:rPr>
          <w:rFonts w:ascii="Times New Roman" w:hAnsi="Times New Roman" w:cs="Times New Roman"/>
          <w:sz w:val="24"/>
          <w:szCs w:val="24"/>
        </w:rPr>
      </w:pPr>
      <w:r>
        <w:rPr>
          <w:rFonts w:ascii="Times New Roman" w:hAnsi="Times New Roman" w:cs="Times New Roman"/>
          <w:sz w:val="24"/>
          <w:szCs w:val="24"/>
        </w:rPr>
        <w:t xml:space="preserve">Reports had been received of anti-social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at the Youth Shelter: evidence of small fires; rubbish and broken glass.  Clerk to notify local police.</w:t>
      </w:r>
    </w:p>
    <w:p w14:paraId="65ED1D9C" w14:textId="7493A3B5" w:rsidR="00004A4C" w:rsidRDefault="005649CC" w:rsidP="00004A4C">
      <w:pPr>
        <w:pStyle w:val="NoSpacing"/>
        <w:rPr>
          <w:rFonts w:ascii="Times New Roman" w:hAnsi="Times New Roman" w:cs="Times New Roman"/>
          <w:sz w:val="24"/>
          <w:szCs w:val="24"/>
        </w:rPr>
      </w:pPr>
      <w:r w:rsidRPr="005649CC">
        <w:rPr>
          <w:rFonts w:ascii="Times New Roman" w:hAnsi="Times New Roman" w:cs="Times New Roman"/>
          <w:b/>
          <w:bCs/>
          <w:sz w:val="24"/>
          <w:szCs w:val="24"/>
        </w:rPr>
        <w:t>081/</w:t>
      </w:r>
      <w:proofErr w:type="gramStart"/>
      <w:r w:rsidRPr="005649CC">
        <w:rPr>
          <w:rFonts w:ascii="Times New Roman" w:hAnsi="Times New Roman" w:cs="Times New Roman"/>
          <w:b/>
          <w:bCs/>
          <w:sz w:val="24"/>
          <w:szCs w:val="24"/>
        </w:rPr>
        <w:t>24</w:t>
      </w:r>
      <w:r>
        <w:rPr>
          <w:rFonts w:ascii="Times New Roman" w:hAnsi="Times New Roman" w:cs="Times New Roman"/>
          <w:sz w:val="24"/>
          <w:szCs w:val="24"/>
        </w:rPr>
        <w:t xml:space="preserve">  </w:t>
      </w:r>
      <w:r w:rsidR="00004A4C">
        <w:rPr>
          <w:rFonts w:ascii="Times New Roman" w:hAnsi="Times New Roman" w:cs="Times New Roman"/>
          <w:sz w:val="24"/>
          <w:szCs w:val="24"/>
        </w:rPr>
        <w:t>Facebook</w:t>
      </w:r>
      <w:proofErr w:type="gramEnd"/>
      <w:r w:rsidR="00004A4C">
        <w:rPr>
          <w:rFonts w:ascii="Times New Roman" w:hAnsi="Times New Roman" w:cs="Times New Roman"/>
          <w:sz w:val="24"/>
          <w:szCs w:val="24"/>
        </w:rPr>
        <w:t xml:space="preserve">.  </w:t>
      </w:r>
      <w:r w:rsidR="007D7AFD">
        <w:rPr>
          <w:rFonts w:ascii="Times New Roman" w:hAnsi="Times New Roman" w:cs="Times New Roman"/>
          <w:sz w:val="24"/>
          <w:szCs w:val="24"/>
        </w:rPr>
        <w:t>Cllr D Ladd had reported that there was disquiet expressed on Facebook concerning the current state of the playground in Prees</w:t>
      </w:r>
      <w:r w:rsidR="008B57F7">
        <w:rPr>
          <w:rFonts w:ascii="Times New Roman" w:hAnsi="Times New Roman" w:cs="Times New Roman"/>
          <w:sz w:val="24"/>
          <w:szCs w:val="24"/>
        </w:rPr>
        <w:t>.</w:t>
      </w:r>
    </w:p>
    <w:p w14:paraId="5495DFAF" w14:textId="49A499EE" w:rsidR="00004A4C" w:rsidRDefault="005649CC" w:rsidP="00004A4C">
      <w:pPr>
        <w:pStyle w:val="NoSpacing"/>
        <w:rPr>
          <w:rFonts w:ascii="Times New Roman" w:hAnsi="Times New Roman" w:cs="Times New Roman"/>
          <w:b/>
          <w:sz w:val="24"/>
          <w:szCs w:val="24"/>
        </w:rPr>
      </w:pPr>
      <w:r w:rsidRPr="005649CC">
        <w:rPr>
          <w:rFonts w:ascii="Times New Roman" w:hAnsi="Times New Roman" w:cs="Times New Roman"/>
          <w:b/>
          <w:bCs/>
          <w:sz w:val="24"/>
          <w:szCs w:val="24"/>
        </w:rPr>
        <w:t>082/</w:t>
      </w:r>
      <w:proofErr w:type="gramStart"/>
      <w:r w:rsidRPr="005649CC">
        <w:rPr>
          <w:rFonts w:ascii="Times New Roman" w:hAnsi="Times New Roman" w:cs="Times New Roman"/>
          <w:b/>
          <w:bCs/>
          <w:sz w:val="24"/>
          <w:szCs w:val="24"/>
        </w:rPr>
        <w:t>24</w:t>
      </w:r>
      <w:r w:rsidR="00004A4C" w:rsidRPr="00137A3C">
        <w:rPr>
          <w:rFonts w:ascii="Times New Roman" w:hAnsi="Times New Roman" w:cs="Times New Roman"/>
          <w:sz w:val="24"/>
          <w:szCs w:val="24"/>
        </w:rPr>
        <w:t xml:space="preserve"> </w:t>
      </w:r>
      <w:r>
        <w:rPr>
          <w:rFonts w:ascii="Times New Roman" w:hAnsi="Times New Roman" w:cs="Times New Roman"/>
          <w:sz w:val="24"/>
          <w:szCs w:val="24"/>
        </w:rPr>
        <w:t xml:space="preserve"> </w:t>
      </w:r>
      <w:r w:rsidR="00004A4C" w:rsidRPr="00137A3C">
        <w:rPr>
          <w:rFonts w:ascii="Times New Roman" w:hAnsi="Times New Roman" w:cs="Times New Roman"/>
          <w:sz w:val="24"/>
          <w:szCs w:val="24"/>
        </w:rPr>
        <w:t>Correspondence</w:t>
      </w:r>
      <w:proofErr w:type="gramEnd"/>
      <w:r w:rsidR="00004A4C" w:rsidRPr="00137A3C">
        <w:rPr>
          <w:rFonts w:ascii="Times New Roman" w:hAnsi="Times New Roman" w:cs="Times New Roman"/>
          <w:b/>
          <w:sz w:val="24"/>
          <w:szCs w:val="24"/>
        </w:rPr>
        <w:t>.</w:t>
      </w:r>
      <w:r w:rsidR="00185601">
        <w:rPr>
          <w:rFonts w:ascii="Times New Roman" w:hAnsi="Times New Roman" w:cs="Times New Roman"/>
          <w:b/>
          <w:sz w:val="24"/>
          <w:szCs w:val="24"/>
        </w:rPr>
        <w:t xml:space="preserve">  </w:t>
      </w:r>
    </w:p>
    <w:p w14:paraId="6BD9D191" w14:textId="59BFBD8A" w:rsidR="00185601" w:rsidRPr="00185601" w:rsidRDefault="00185601" w:rsidP="00004A4C">
      <w:pPr>
        <w:pStyle w:val="NoSpacing"/>
        <w:rPr>
          <w:rFonts w:ascii="Times New Roman" w:hAnsi="Times New Roman" w:cs="Times New Roman"/>
          <w:bCs/>
          <w:sz w:val="24"/>
          <w:szCs w:val="24"/>
        </w:rPr>
      </w:pPr>
      <w:r>
        <w:rPr>
          <w:rFonts w:ascii="Times New Roman" w:hAnsi="Times New Roman" w:cs="Times New Roman"/>
          <w:bCs/>
          <w:sz w:val="24"/>
          <w:szCs w:val="24"/>
        </w:rPr>
        <w:t xml:space="preserve">Cllr Dr J Redgate reported that Freedom </w:t>
      </w:r>
      <w:proofErr w:type="spellStart"/>
      <w:r>
        <w:rPr>
          <w:rFonts w:ascii="Times New Roman" w:hAnsi="Times New Roman" w:cs="Times New Roman"/>
          <w:bCs/>
          <w:sz w:val="24"/>
          <w:szCs w:val="24"/>
        </w:rPr>
        <w:t>Fibre</w:t>
      </w:r>
      <w:proofErr w:type="spellEnd"/>
      <w:r>
        <w:rPr>
          <w:rFonts w:ascii="Times New Roman" w:hAnsi="Times New Roman" w:cs="Times New Roman"/>
          <w:bCs/>
          <w:sz w:val="24"/>
          <w:szCs w:val="24"/>
        </w:rPr>
        <w:t xml:space="preserve"> had released plans of the new infrastructure they intend to install locally in order to facilitate the roll-out of full-</w:t>
      </w:r>
      <w:proofErr w:type="spellStart"/>
      <w:r>
        <w:rPr>
          <w:rFonts w:ascii="Times New Roman" w:hAnsi="Times New Roman" w:cs="Times New Roman"/>
          <w:bCs/>
          <w:sz w:val="24"/>
          <w:szCs w:val="24"/>
        </w:rPr>
        <w:t>fibre</w:t>
      </w:r>
      <w:proofErr w:type="spellEnd"/>
      <w:r>
        <w:rPr>
          <w:rFonts w:ascii="Times New Roman" w:hAnsi="Times New Roman" w:cs="Times New Roman"/>
          <w:bCs/>
          <w:sz w:val="24"/>
          <w:szCs w:val="24"/>
        </w:rPr>
        <w:t xml:space="preserve"> Broadband.  Despite Freedom </w:t>
      </w:r>
      <w:proofErr w:type="spellStart"/>
      <w:r>
        <w:rPr>
          <w:rFonts w:ascii="Times New Roman" w:hAnsi="Times New Roman" w:cs="Times New Roman"/>
          <w:bCs/>
          <w:sz w:val="24"/>
          <w:szCs w:val="24"/>
        </w:rPr>
        <w:t>Fibre’s</w:t>
      </w:r>
      <w:proofErr w:type="spellEnd"/>
      <w:r>
        <w:rPr>
          <w:rFonts w:ascii="Times New Roman" w:hAnsi="Times New Roman" w:cs="Times New Roman"/>
          <w:bCs/>
          <w:sz w:val="24"/>
          <w:szCs w:val="24"/>
        </w:rPr>
        <w:t xml:space="preserve"> declared intention of using existing telegraph poles whenever possible, their plans show new poles are to be installed close to old ones in lots of cases.  Cllr Redgate is following this up with Freedom </w:t>
      </w:r>
      <w:proofErr w:type="spellStart"/>
      <w:r>
        <w:rPr>
          <w:rFonts w:ascii="Times New Roman" w:hAnsi="Times New Roman" w:cs="Times New Roman"/>
          <w:bCs/>
          <w:sz w:val="24"/>
          <w:szCs w:val="24"/>
        </w:rPr>
        <w:t>Fibre</w:t>
      </w:r>
      <w:proofErr w:type="spellEnd"/>
      <w:r>
        <w:rPr>
          <w:rFonts w:ascii="Times New Roman" w:hAnsi="Times New Roman" w:cs="Times New Roman"/>
          <w:bCs/>
          <w:sz w:val="24"/>
          <w:szCs w:val="24"/>
        </w:rPr>
        <w:t xml:space="preserve">.  Clerk to put information on the website signposting residents to the Freedom </w:t>
      </w:r>
      <w:proofErr w:type="spellStart"/>
      <w:r>
        <w:rPr>
          <w:rFonts w:ascii="Times New Roman" w:hAnsi="Times New Roman" w:cs="Times New Roman"/>
          <w:bCs/>
          <w:sz w:val="24"/>
          <w:szCs w:val="24"/>
        </w:rPr>
        <w:t>Fibre</w:t>
      </w:r>
      <w:proofErr w:type="spellEnd"/>
      <w:r>
        <w:rPr>
          <w:rFonts w:ascii="Times New Roman" w:hAnsi="Times New Roman" w:cs="Times New Roman"/>
          <w:bCs/>
          <w:sz w:val="24"/>
          <w:szCs w:val="24"/>
        </w:rPr>
        <w:t xml:space="preserve"> website where they will find all the information about the roll-out.</w:t>
      </w:r>
    </w:p>
    <w:p w14:paraId="14B319A3" w14:textId="540989A3" w:rsidR="00004A4C" w:rsidRDefault="000A7D24" w:rsidP="00004A4C">
      <w:pPr>
        <w:pStyle w:val="NoSpacing"/>
        <w:rPr>
          <w:rFonts w:ascii="Times New Roman" w:hAnsi="Times New Roman" w:cs="Times New Roman"/>
          <w:sz w:val="24"/>
          <w:szCs w:val="24"/>
        </w:rPr>
      </w:pPr>
      <w:r w:rsidRPr="000A7D24">
        <w:rPr>
          <w:rFonts w:ascii="Times New Roman" w:hAnsi="Times New Roman" w:cs="Times New Roman"/>
          <w:b/>
          <w:bCs/>
          <w:sz w:val="24"/>
          <w:szCs w:val="24"/>
        </w:rPr>
        <w:t>083/24</w:t>
      </w:r>
      <w:r>
        <w:rPr>
          <w:rFonts w:ascii="Times New Roman" w:hAnsi="Times New Roman" w:cs="Times New Roman"/>
          <w:sz w:val="24"/>
          <w:szCs w:val="24"/>
        </w:rPr>
        <w:t xml:space="preserve">  </w:t>
      </w:r>
      <w:r w:rsidR="00004A4C">
        <w:rPr>
          <w:rFonts w:ascii="Times New Roman" w:hAnsi="Times New Roman" w:cs="Times New Roman"/>
          <w:b/>
          <w:sz w:val="24"/>
          <w:szCs w:val="24"/>
        </w:rPr>
        <w:t xml:space="preserve"> </w:t>
      </w:r>
      <w:r w:rsidR="00004A4C">
        <w:rPr>
          <w:rFonts w:ascii="Times New Roman" w:hAnsi="Times New Roman" w:cs="Times New Roman"/>
          <w:sz w:val="24"/>
          <w:szCs w:val="24"/>
        </w:rPr>
        <w:t>I</w:t>
      </w:r>
      <w:r w:rsidR="00004A4C" w:rsidRPr="00137A3C">
        <w:rPr>
          <w:rFonts w:ascii="Times New Roman" w:hAnsi="Times New Roman" w:cs="Times New Roman"/>
          <w:sz w:val="24"/>
          <w:szCs w:val="24"/>
        </w:rPr>
        <w:t>tems</w:t>
      </w:r>
      <w:r w:rsidR="00004A4C">
        <w:rPr>
          <w:rFonts w:ascii="Times New Roman" w:hAnsi="Times New Roman" w:cs="Times New Roman"/>
          <w:sz w:val="24"/>
          <w:szCs w:val="24"/>
        </w:rPr>
        <w:t xml:space="preserve"> for next Agenda.</w:t>
      </w:r>
    </w:p>
    <w:p w14:paraId="4835EEF0" w14:textId="74B57C99" w:rsidR="00185601" w:rsidRDefault="00185601" w:rsidP="00004A4C">
      <w:pPr>
        <w:pStyle w:val="NoSpacing"/>
        <w:rPr>
          <w:rFonts w:ascii="Times New Roman" w:hAnsi="Times New Roman" w:cs="Times New Roman"/>
          <w:sz w:val="24"/>
          <w:szCs w:val="24"/>
        </w:rPr>
      </w:pPr>
      <w:r>
        <w:rPr>
          <w:rFonts w:ascii="Times New Roman" w:hAnsi="Times New Roman" w:cs="Times New Roman"/>
          <w:sz w:val="24"/>
          <w:szCs w:val="24"/>
        </w:rPr>
        <w:t>Place Plan.</w:t>
      </w:r>
    </w:p>
    <w:p w14:paraId="49A3C926" w14:textId="7FCA9546" w:rsidR="00E421D8" w:rsidRDefault="00E421D8" w:rsidP="00004A4C">
      <w:pPr>
        <w:pStyle w:val="NoSpacing"/>
        <w:rPr>
          <w:rFonts w:ascii="Times New Roman" w:hAnsi="Times New Roman" w:cs="Times New Roman"/>
          <w:sz w:val="24"/>
          <w:szCs w:val="24"/>
        </w:rPr>
      </w:pPr>
      <w:r>
        <w:rPr>
          <w:rFonts w:ascii="Times New Roman" w:hAnsi="Times New Roman" w:cs="Times New Roman"/>
          <w:sz w:val="24"/>
          <w:szCs w:val="24"/>
        </w:rPr>
        <w:t>Meeting was closed at 8.55pm.</w:t>
      </w:r>
    </w:p>
    <w:p w14:paraId="7B9DD9AF" w14:textId="77777777" w:rsidR="00185601" w:rsidRDefault="00185601" w:rsidP="00004A4C">
      <w:pPr>
        <w:pStyle w:val="NoSpacing"/>
        <w:rPr>
          <w:rFonts w:ascii="Times New Roman" w:hAnsi="Times New Roman" w:cs="Times New Roman"/>
          <w:sz w:val="24"/>
          <w:szCs w:val="24"/>
        </w:rPr>
      </w:pPr>
    </w:p>
    <w:p w14:paraId="35EB4C9F" w14:textId="37079B99" w:rsidR="00004A4C" w:rsidRDefault="00004A4C" w:rsidP="008C5A36">
      <w:pPr>
        <w:pStyle w:val="NoSpacing"/>
        <w:rPr>
          <w:rFonts w:ascii="Times New Roman" w:hAnsi="Times New Roman" w:cs="Times New Roman"/>
          <w:sz w:val="24"/>
          <w:szCs w:val="24"/>
        </w:rPr>
      </w:pPr>
    </w:p>
    <w:p w14:paraId="3F80CE39" w14:textId="77777777" w:rsidR="008C5A36" w:rsidRDefault="008C5A36" w:rsidP="008C5A36">
      <w:pPr>
        <w:pStyle w:val="NoSpacing"/>
        <w:rPr>
          <w:rFonts w:ascii="Times New Roman" w:hAnsi="Times New Roman" w:cs="Times New Roman"/>
          <w:sz w:val="24"/>
          <w:szCs w:val="24"/>
        </w:rPr>
      </w:pPr>
    </w:p>
    <w:p w14:paraId="45B775DE" w14:textId="77777777" w:rsidR="008C5A36" w:rsidRDefault="008C5A36" w:rsidP="008C5A36">
      <w:pPr>
        <w:pStyle w:val="NoSpacing"/>
        <w:rPr>
          <w:rFonts w:ascii="Times New Roman" w:hAnsi="Times New Roman" w:cs="Times New Roman"/>
          <w:sz w:val="24"/>
          <w:szCs w:val="24"/>
        </w:rPr>
      </w:pPr>
    </w:p>
    <w:p w14:paraId="0778DF18" w14:textId="4942D31D" w:rsidR="008C5A36" w:rsidRDefault="008C5A36" w:rsidP="008C5A36">
      <w:pPr>
        <w:pStyle w:val="NoSpacing"/>
        <w:rPr>
          <w:rFonts w:ascii="Times New Roman" w:hAnsi="Times New Roman" w:cs="Times New Roman"/>
          <w:sz w:val="24"/>
          <w:szCs w:val="24"/>
        </w:rPr>
      </w:pPr>
      <w:r>
        <w:rPr>
          <w:rFonts w:ascii="Times New Roman" w:hAnsi="Times New Roman" w:cs="Times New Roman"/>
          <w:sz w:val="24"/>
          <w:szCs w:val="24"/>
        </w:rPr>
        <w:t>Signed………………………………………………      Date……………………………………………….</w:t>
      </w:r>
    </w:p>
    <w:p w14:paraId="07410D08" w14:textId="77777777" w:rsidR="00004A4C" w:rsidRPr="009F5CA2" w:rsidRDefault="00004A4C" w:rsidP="003703BA">
      <w:pPr>
        <w:pStyle w:val="NoSpacing"/>
        <w:rPr>
          <w:rFonts w:ascii="Times New Roman" w:hAnsi="Times New Roman" w:cs="Times New Roman"/>
          <w:sz w:val="24"/>
          <w:szCs w:val="24"/>
          <w:lang w:val="en-GB"/>
        </w:rPr>
      </w:pPr>
    </w:p>
    <w:sectPr w:rsidR="00004A4C" w:rsidRPr="009F5CA2" w:rsidSect="000A0149">
      <w:headerReference w:type="default" r:id="rId10"/>
      <w:footerReference w:type="default" r:id="rId11"/>
      <w:pgSz w:w="12240" w:h="15840"/>
      <w:pgMar w:top="720" w:right="720" w:bottom="720" w:left="720" w:header="720" w:footer="720"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29C10" w14:textId="77777777" w:rsidR="00514163" w:rsidRDefault="00514163" w:rsidP="00F61E50">
      <w:r>
        <w:separator/>
      </w:r>
    </w:p>
  </w:endnote>
  <w:endnote w:type="continuationSeparator" w:id="0">
    <w:p w14:paraId="47711F60" w14:textId="77777777" w:rsidR="00514163" w:rsidRDefault="00514163" w:rsidP="00F6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043191"/>
      <w:docPartObj>
        <w:docPartGallery w:val="Page Numbers (Bottom of Page)"/>
        <w:docPartUnique/>
      </w:docPartObj>
    </w:sdtPr>
    <w:sdtEndPr>
      <w:rPr>
        <w:noProof/>
      </w:rPr>
    </w:sdtEndPr>
    <w:sdtContent>
      <w:p w14:paraId="7EFE50E1" w14:textId="5C5B2F4B" w:rsidR="000A0149" w:rsidRDefault="000A0149">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/2024</w:t>
        </w:r>
      </w:p>
    </w:sdtContent>
  </w:sdt>
  <w:p w14:paraId="7F768790" w14:textId="111F601C" w:rsidR="00BE2702" w:rsidRDefault="00BE2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1D2CF" w14:textId="77777777" w:rsidR="00514163" w:rsidRDefault="00514163" w:rsidP="00F61E50">
      <w:r>
        <w:separator/>
      </w:r>
    </w:p>
  </w:footnote>
  <w:footnote w:type="continuationSeparator" w:id="0">
    <w:p w14:paraId="10C14A06" w14:textId="77777777" w:rsidR="00514163" w:rsidRDefault="00514163" w:rsidP="00F6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192861"/>
      <w:docPartObj>
        <w:docPartGallery w:val="Watermarks"/>
        <w:docPartUnique/>
      </w:docPartObj>
    </w:sdtPr>
    <w:sdtContent>
      <w:p w14:paraId="12FDAEA3" w14:textId="467FD5FA" w:rsidR="0013132E" w:rsidRDefault="0013132E">
        <w:pPr>
          <w:pStyle w:val="Header"/>
        </w:pPr>
        <w:r>
          <w:rPr>
            <w:noProof/>
          </w:rPr>
          <w:pict w14:anchorId="49E0A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018A"/>
    <w:multiLevelType w:val="hybridMultilevel"/>
    <w:tmpl w:val="93385C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2D55A1"/>
    <w:multiLevelType w:val="hybridMultilevel"/>
    <w:tmpl w:val="8AB8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D258FC"/>
    <w:multiLevelType w:val="hybridMultilevel"/>
    <w:tmpl w:val="10C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A243844"/>
    <w:multiLevelType w:val="hybridMultilevel"/>
    <w:tmpl w:val="A80E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3234DB"/>
    <w:multiLevelType w:val="hybridMultilevel"/>
    <w:tmpl w:val="E246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4B5246"/>
    <w:multiLevelType w:val="hybridMultilevel"/>
    <w:tmpl w:val="2054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947FBA"/>
    <w:multiLevelType w:val="hybridMultilevel"/>
    <w:tmpl w:val="484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C0E23AC"/>
    <w:multiLevelType w:val="hybridMultilevel"/>
    <w:tmpl w:val="06F648E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3F014BE8"/>
    <w:multiLevelType w:val="hybridMultilevel"/>
    <w:tmpl w:val="229C375A"/>
    <w:lvl w:ilvl="0" w:tplc="CF603B0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BDE392B"/>
    <w:multiLevelType w:val="hybridMultilevel"/>
    <w:tmpl w:val="EDFA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42043F"/>
    <w:multiLevelType w:val="hybridMultilevel"/>
    <w:tmpl w:val="E05C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F39D2"/>
    <w:multiLevelType w:val="hybridMultilevel"/>
    <w:tmpl w:val="BAFA8922"/>
    <w:lvl w:ilvl="0" w:tplc="8E8E7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9C94FB8"/>
    <w:multiLevelType w:val="hybridMultilevel"/>
    <w:tmpl w:val="35FA110C"/>
    <w:lvl w:ilvl="0" w:tplc="0809000F">
      <w:start w:val="1"/>
      <w:numFmt w:val="decimal"/>
      <w:lvlText w:val="%1."/>
      <w:lvlJc w:val="lef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6E06336"/>
    <w:multiLevelType w:val="hybridMultilevel"/>
    <w:tmpl w:val="941A42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D3420C3"/>
    <w:multiLevelType w:val="hybridMultilevel"/>
    <w:tmpl w:val="7CEC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394DD6"/>
    <w:multiLevelType w:val="hybridMultilevel"/>
    <w:tmpl w:val="D866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BB4E5A"/>
    <w:multiLevelType w:val="hybridMultilevel"/>
    <w:tmpl w:val="106C5BBA"/>
    <w:lvl w:ilvl="0" w:tplc="CF603B02">
      <w:start w:val="1"/>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C800CC"/>
    <w:multiLevelType w:val="hybridMultilevel"/>
    <w:tmpl w:val="71E84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5F0477"/>
    <w:multiLevelType w:val="hybridMultilevel"/>
    <w:tmpl w:val="7F7C28B4"/>
    <w:lvl w:ilvl="0" w:tplc="C72462B0">
      <w:start w:val="10"/>
      <w:numFmt w:val="bullet"/>
      <w:lvlText w:val="-"/>
      <w:lvlJc w:val="left"/>
      <w:pPr>
        <w:ind w:left="1505" w:hanging="360"/>
      </w:pPr>
      <w:rPr>
        <w:rFonts w:ascii="Times New Roman" w:eastAsiaTheme="minorHAnsi" w:hAnsi="Times New Roman" w:cs="Times New Roman" w:hint="default"/>
        <w:b w:val="0"/>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41" w15:restartNumberingAfterBreak="0">
    <w:nsid w:val="79D22EF2"/>
    <w:multiLevelType w:val="hybridMultilevel"/>
    <w:tmpl w:val="4A90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E95EC7"/>
    <w:multiLevelType w:val="hybridMultilevel"/>
    <w:tmpl w:val="F52C47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CFC2B06"/>
    <w:multiLevelType w:val="hybridMultilevel"/>
    <w:tmpl w:val="6542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6025830">
    <w:abstractNumId w:val="31"/>
  </w:num>
  <w:num w:numId="2" w16cid:durableId="1111363740">
    <w:abstractNumId w:val="16"/>
  </w:num>
  <w:num w:numId="3" w16cid:durableId="1484270767">
    <w:abstractNumId w:val="11"/>
  </w:num>
  <w:num w:numId="4" w16cid:durableId="461388103">
    <w:abstractNumId w:val="37"/>
  </w:num>
  <w:num w:numId="5" w16cid:durableId="1415472136">
    <w:abstractNumId w:val="17"/>
  </w:num>
  <w:num w:numId="6" w16cid:durableId="335422427">
    <w:abstractNumId w:val="23"/>
  </w:num>
  <w:num w:numId="7" w16cid:durableId="1574853207">
    <w:abstractNumId w:val="27"/>
  </w:num>
  <w:num w:numId="8" w16cid:durableId="1672682471">
    <w:abstractNumId w:val="9"/>
  </w:num>
  <w:num w:numId="9" w16cid:durableId="1544366559">
    <w:abstractNumId w:val="7"/>
  </w:num>
  <w:num w:numId="10" w16cid:durableId="721096589">
    <w:abstractNumId w:val="6"/>
  </w:num>
  <w:num w:numId="11" w16cid:durableId="1016349728">
    <w:abstractNumId w:val="5"/>
  </w:num>
  <w:num w:numId="12" w16cid:durableId="1234584500">
    <w:abstractNumId w:val="4"/>
  </w:num>
  <w:num w:numId="13" w16cid:durableId="1568177120">
    <w:abstractNumId w:val="8"/>
  </w:num>
  <w:num w:numId="14" w16cid:durableId="1933850517">
    <w:abstractNumId w:val="3"/>
  </w:num>
  <w:num w:numId="15" w16cid:durableId="48043683">
    <w:abstractNumId w:val="2"/>
  </w:num>
  <w:num w:numId="16" w16cid:durableId="1006513972">
    <w:abstractNumId w:val="1"/>
  </w:num>
  <w:num w:numId="17" w16cid:durableId="975724351">
    <w:abstractNumId w:val="0"/>
  </w:num>
  <w:num w:numId="18" w16cid:durableId="1541018991">
    <w:abstractNumId w:val="20"/>
  </w:num>
  <w:num w:numId="19" w16cid:durableId="1131286128">
    <w:abstractNumId w:val="21"/>
  </w:num>
  <w:num w:numId="20" w16cid:durableId="254637344">
    <w:abstractNumId w:val="33"/>
  </w:num>
  <w:num w:numId="21" w16cid:durableId="1004209519">
    <w:abstractNumId w:val="26"/>
  </w:num>
  <w:num w:numId="22" w16cid:durableId="147477916">
    <w:abstractNumId w:val="14"/>
  </w:num>
  <w:num w:numId="23" w16cid:durableId="358703070">
    <w:abstractNumId w:val="44"/>
  </w:num>
  <w:num w:numId="24" w16cid:durableId="1788157204">
    <w:abstractNumId w:val="13"/>
  </w:num>
  <w:num w:numId="25" w16cid:durableId="767967889">
    <w:abstractNumId w:val="41"/>
  </w:num>
  <w:num w:numId="26" w16cid:durableId="988827847">
    <w:abstractNumId w:val="22"/>
  </w:num>
  <w:num w:numId="27" w16cid:durableId="578758325">
    <w:abstractNumId w:val="19"/>
  </w:num>
  <w:num w:numId="28" w16cid:durableId="1413042704">
    <w:abstractNumId w:val="12"/>
  </w:num>
  <w:num w:numId="29" w16cid:durableId="1415080470">
    <w:abstractNumId w:val="15"/>
  </w:num>
  <w:num w:numId="30" w16cid:durableId="198593543">
    <w:abstractNumId w:val="35"/>
  </w:num>
  <w:num w:numId="31" w16cid:durableId="1091509615">
    <w:abstractNumId w:val="18"/>
  </w:num>
  <w:num w:numId="32" w16cid:durableId="1033846279">
    <w:abstractNumId w:val="29"/>
  </w:num>
  <w:num w:numId="33" w16cid:durableId="1133060926">
    <w:abstractNumId w:val="30"/>
  </w:num>
  <w:num w:numId="34" w16cid:durableId="1186335270">
    <w:abstractNumId w:val="42"/>
  </w:num>
  <w:num w:numId="35" w16cid:durableId="2002004453">
    <w:abstractNumId w:val="10"/>
  </w:num>
  <w:num w:numId="36" w16cid:durableId="644703714">
    <w:abstractNumId w:val="25"/>
  </w:num>
  <w:num w:numId="37" w16cid:durableId="215244862">
    <w:abstractNumId w:val="38"/>
  </w:num>
  <w:num w:numId="38" w16cid:durableId="1376588973">
    <w:abstractNumId w:val="39"/>
  </w:num>
  <w:num w:numId="39" w16cid:durableId="1235580171">
    <w:abstractNumId w:val="34"/>
  </w:num>
  <w:num w:numId="40" w16cid:durableId="130752775">
    <w:abstractNumId w:val="28"/>
  </w:num>
  <w:num w:numId="41" w16cid:durableId="1759448314">
    <w:abstractNumId w:val="24"/>
  </w:num>
  <w:num w:numId="42" w16cid:durableId="1295134235">
    <w:abstractNumId w:val="40"/>
  </w:num>
  <w:num w:numId="43" w16cid:durableId="1900095242">
    <w:abstractNumId w:val="43"/>
  </w:num>
  <w:num w:numId="44" w16cid:durableId="638728942">
    <w:abstractNumId w:val="36"/>
  </w:num>
  <w:num w:numId="45" w16cid:durableId="15383921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F5"/>
    <w:rsid w:val="00000141"/>
    <w:rsid w:val="00001097"/>
    <w:rsid w:val="000013E8"/>
    <w:rsid w:val="00004346"/>
    <w:rsid w:val="00004A4C"/>
    <w:rsid w:val="00006A6A"/>
    <w:rsid w:val="00017C1B"/>
    <w:rsid w:val="00040BC4"/>
    <w:rsid w:val="00047CC8"/>
    <w:rsid w:val="00050220"/>
    <w:rsid w:val="00062B8F"/>
    <w:rsid w:val="00073097"/>
    <w:rsid w:val="00081287"/>
    <w:rsid w:val="000813E3"/>
    <w:rsid w:val="00091DE6"/>
    <w:rsid w:val="000929D0"/>
    <w:rsid w:val="0009689E"/>
    <w:rsid w:val="000A0149"/>
    <w:rsid w:val="000A63C6"/>
    <w:rsid w:val="000A7D24"/>
    <w:rsid w:val="000C180A"/>
    <w:rsid w:val="000D1832"/>
    <w:rsid w:val="000D5093"/>
    <w:rsid w:val="000E643F"/>
    <w:rsid w:val="00103BE6"/>
    <w:rsid w:val="00105356"/>
    <w:rsid w:val="001063BD"/>
    <w:rsid w:val="00114AA7"/>
    <w:rsid w:val="0011561B"/>
    <w:rsid w:val="00116900"/>
    <w:rsid w:val="001235E1"/>
    <w:rsid w:val="00125007"/>
    <w:rsid w:val="0013132E"/>
    <w:rsid w:val="0014479B"/>
    <w:rsid w:val="00144D68"/>
    <w:rsid w:val="00145EDE"/>
    <w:rsid w:val="00153096"/>
    <w:rsid w:val="00157F8A"/>
    <w:rsid w:val="00161E59"/>
    <w:rsid w:val="00166FD2"/>
    <w:rsid w:val="00181520"/>
    <w:rsid w:val="00182180"/>
    <w:rsid w:val="00185601"/>
    <w:rsid w:val="00196BEA"/>
    <w:rsid w:val="001A2FDA"/>
    <w:rsid w:val="001A5B54"/>
    <w:rsid w:val="001B68A8"/>
    <w:rsid w:val="001C2589"/>
    <w:rsid w:val="001C3254"/>
    <w:rsid w:val="001C4DC7"/>
    <w:rsid w:val="001D18CE"/>
    <w:rsid w:val="001D3033"/>
    <w:rsid w:val="001E1B7A"/>
    <w:rsid w:val="001E68C8"/>
    <w:rsid w:val="001F59B9"/>
    <w:rsid w:val="001F7F78"/>
    <w:rsid w:val="002213C8"/>
    <w:rsid w:val="00232B98"/>
    <w:rsid w:val="0023369B"/>
    <w:rsid w:val="002338C2"/>
    <w:rsid w:val="0023658E"/>
    <w:rsid w:val="00237196"/>
    <w:rsid w:val="00241478"/>
    <w:rsid w:val="00261DFF"/>
    <w:rsid w:val="00266BEF"/>
    <w:rsid w:val="00275A30"/>
    <w:rsid w:val="00277199"/>
    <w:rsid w:val="00280328"/>
    <w:rsid w:val="0029255D"/>
    <w:rsid w:val="002A066A"/>
    <w:rsid w:val="002A11FA"/>
    <w:rsid w:val="002A4E21"/>
    <w:rsid w:val="002B7F7B"/>
    <w:rsid w:val="002C0589"/>
    <w:rsid w:val="002C53EB"/>
    <w:rsid w:val="002D5BD0"/>
    <w:rsid w:val="002D7705"/>
    <w:rsid w:val="002F0B98"/>
    <w:rsid w:val="002F651F"/>
    <w:rsid w:val="00301DC5"/>
    <w:rsid w:val="00303308"/>
    <w:rsid w:val="00305DAB"/>
    <w:rsid w:val="00313FC9"/>
    <w:rsid w:val="003200F6"/>
    <w:rsid w:val="00331E54"/>
    <w:rsid w:val="00343BF0"/>
    <w:rsid w:val="00345189"/>
    <w:rsid w:val="003526F2"/>
    <w:rsid w:val="00356ECE"/>
    <w:rsid w:val="00357EDB"/>
    <w:rsid w:val="003634B9"/>
    <w:rsid w:val="00364092"/>
    <w:rsid w:val="0036766C"/>
    <w:rsid w:val="003703BA"/>
    <w:rsid w:val="0037364C"/>
    <w:rsid w:val="003B183C"/>
    <w:rsid w:val="003B52D0"/>
    <w:rsid w:val="003C2599"/>
    <w:rsid w:val="003C57A1"/>
    <w:rsid w:val="003D2224"/>
    <w:rsid w:val="003D3209"/>
    <w:rsid w:val="003D416A"/>
    <w:rsid w:val="003D51FF"/>
    <w:rsid w:val="003D670D"/>
    <w:rsid w:val="003E35EA"/>
    <w:rsid w:val="003E386A"/>
    <w:rsid w:val="00403847"/>
    <w:rsid w:val="00404E6D"/>
    <w:rsid w:val="00406605"/>
    <w:rsid w:val="00406F31"/>
    <w:rsid w:val="00416ED5"/>
    <w:rsid w:val="004316B1"/>
    <w:rsid w:val="00434218"/>
    <w:rsid w:val="004343E2"/>
    <w:rsid w:val="00445A0E"/>
    <w:rsid w:val="00452779"/>
    <w:rsid w:val="004576DC"/>
    <w:rsid w:val="00462851"/>
    <w:rsid w:val="00463E67"/>
    <w:rsid w:val="00470A8C"/>
    <w:rsid w:val="00476BCD"/>
    <w:rsid w:val="00477828"/>
    <w:rsid w:val="004870BA"/>
    <w:rsid w:val="00491EBC"/>
    <w:rsid w:val="00494C8F"/>
    <w:rsid w:val="004A1762"/>
    <w:rsid w:val="004A74B8"/>
    <w:rsid w:val="004B17FA"/>
    <w:rsid w:val="004B57C5"/>
    <w:rsid w:val="004C3CF4"/>
    <w:rsid w:val="004C42DD"/>
    <w:rsid w:val="004C70E2"/>
    <w:rsid w:val="004D5B88"/>
    <w:rsid w:val="004E64E2"/>
    <w:rsid w:val="004E7E4C"/>
    <w:rsid w:val="004F3D2C"/>
    <w:rsid w:val="004F4831"/>
    <w:rsid w:val="004F6904"/>
    <w:rsid w:val="004F7245"/>
    <w:rsid w:val="0050078E"/>
    <w:rsid w:val="005105C2"/>
    <w:rsid w:val="00510EF0"/>
    <w:rsid w:val="00514163"/>
    <w:rsid w:val="0052044A"/>
    <w:rsid w:val="005260A8"/>
    <w:rsid w:val="005317E4"/>
    <w:rsid w:val="00536CF5"/>
    <w:rsid w:val="0054063D"/>
    <w:rsid w:val="0055292D"/>
    <w:rsid w:val="00553D2F"/>
    <w:rsid w:val="00555E8E"/>
    <w:rsid w:val="0056137D"/>
    <w:rsid w:val="005616D9"/>
    <w:rsid w:val="005649CC"/>
    <w:rsid w:val="00566BCD"/>
    <w:rsid w:val="00573086"/>
    <w:rsid w:val="00573589"/>
    <w:rsid w:val="00584933"/>
    <w:rsid w:val="00586EB0"/>
    <w:rsid w:val="005971E4"/>
    <w:rsid w:val="005A3966"/>
    <w:rsid w:val="005B28A0"/>
    <w:rsid w:val="005C1036"/>
    <w:rsid w:val="005C20AD"/>
    <w:rsid w:val="005C3636"/>
    <w:rsid w:val="005D6DD0"/>
    <w:rsid w:val="005E0700"/>
    <w:rsid w:val="005F3B8F"/>
    <w:rsid w:val="005F4254"/>
    <w:rsid w:val="00600FA0"/>
    <w:rsid w:val="00606502"/>
    <w:rsid w:val="0061129E"/>
    <w:rsid w:val="006126B7"/>
    <w:rsid w:val="006179F1"/>
    <w:rsid w:val="006201D9"/>
    <w:rsid w:val="006224A5"/>
    <w:rsid w:val="00622685"/>
    <w:rsid w:val="00645252"/>
    <w:rsid w:val="00650205"/>
    <w:rsid w:val="0065621A"/>
    <w:rsid w:val="00660B4D"/>
    <w:rsid w:val="00666238"/>
    <w:rsid w:val="00666822"/>
    <w:rsid w:val="00670524"/>
    <w:rsid w:val="00677A1A"/>
    <w:rsid w:val="006805FC"/>
    <w:rsid w:val="006822B2"/>
    <w:rsid w:val="00694D3E"/>
    <w:rsid w:val="006A7C74"/>
    <w:rsid w:val="006B2B32"/>
    <w:rsid w:val="006C2F63"/>
    <w:rsid w:val="006D2B86"/>
    <w:rsid w:val="006D3D74"/>
    <w:rsid w:val="006D5ED2"/>
    <w:rsid w:val="006D782A"/>
    <w:rsid w:val="006E4AEF"/>
    <w:rsid w:val="006E4DD6"/>
    <w:rsid w:val="006F1BE2"/>
    <w:rsid w:val="006F4756"/>
    <w:rsid w:val="00705D16"/>
    <w:rsid w:val="00706BE1"/>
    <w:rsid w:val="00714787"/>
    <w:rsid w:val="00715CBA"/>
    <w:rsid w:val="0072248E"/>
    <w:rsid w:val="00733EAE"/>
    <w:rsid w:val="00736215"/>
    <w:rsid w:val="00740B37"/>
    <w:rsid w:val="007512F5"/>
    <w:rsid w:val="00761782"/>
    <w:rsid w:val="007618BB"/>
    <w:rsid w:val="007628A7"/>
    <w:rsid w:val="00763C00"/>
    <w:rsid w:val="007729D0"/>
    <w:rsid w:val="0077300A"/>
    <w:rsid w:val="00776B5A"/>
    <w:rsid w:val="00780DB5"/>
    <w:rsid w:val="0079370B"/>
    <w:rsid w:val="00797C5D"/>
    <w:rsid w:val="007A57CF"/>
    <w:rsid w:val="007B3D1F"/>
    <w:rsid w:val="007B72D2"/>
    <w:rsid w:val="007C0781"/>
    <w:rsid w:val="007C5267"/>
    <w:rsid w:val="007D7AFD"/>
    <w:rsid w:val="007E4A4F"/>
    <w:rsid w:val="007F05E2"/>
    <w:rsid w:val="007F32D9"/>
    <w:rsid w:val="008126E8"/>
    <w:rsid w:val="00816365"/>
    <w:rsid w:val="008272B3"/>
    <w:rsid w:val="0083099E"/>
    <w:rsid w:val="00831786"/>
    <w:rsid w:val="00835233"/>
    <w:rsid w:val="0083569A"/>
    <w:rsid w:val="00837AD7"/>
    <w:rsid w:val="008546DE"/>
    <w:rsid w:val="008710AC"/>
    <w:rsid w:val="00875C18"/>
    <w:rsid w:val="008803F6"/>
    <w:rsid w:val="00885E99"/>
    <w:rsid w:val="00885EAB"/>
    <w:rsid w:val="008A5E18"/>
    <w:rsid w:val="008B0CC7"/>
    <w:rsid w:val="008B57F7"/>
    <w:rsid w:val="008C3E99"/>
    <w:rsid w:val="008C5A36"/>
    <w:rsid w:val="008E7325"/>
    <w:rsid w:val="008F0F0D"/>
    <w:rsid w:val="008F1AED"/>
    <w:rsid w:val="008F40FA"/>
    <w:rsid w:val="008F6187"/>
    <w:rsid w:val="00900D9A"/>
    <w:rsid w:val="00911CB4"/>
    <w:rsid w:val="009204FD"/>
    <w:rsid w:val="00927960"/>
    <w:rsid w:val="00933FFB"/>
    <w:rsid w:val="00934690"/>
    <w:rsid w:val="00945A77"/>
    <w:rsid w:val="009569A4"/>
    <w:rsid w:val="009721B9"/>
    <w:rsid w:val="009913C5"/>
    <w:rsid w:val="00991C03"/>
    <w:rsid w:val="009A510F"/>
    <w:rsid w:val="009B6409"/>
    <w:rsid w:val="009C2151"/>
    <w:rsid w:val="009C4DE6"/>
    <w:rsid w:val="009C6A25"/>
    <w:rsid w:val="009D3B13"/>
    <w:rsid w:val="009D483C"/>
    <w:rsid w:val="009E52F8"/>
    <w:rsid w:val="009F00C5"/>
    <w:rsid w:val="009F05EB"/>
    <w:rsid w:val="009F5CA2"/>
    <w:rsid w:val="00A06F55"/>
    <w:rsid w:val="00A111C8"/>
    <w:rsid w:val="00A24400"/>
    <w:rsid w:val="00A27133"/>
    <w:rsid w:val="00A27EC8"/>
    <w:rsid w:val="00A335AA"/>
    <w:rsid w:val="00A404AE"/>
    <w:rsid w:val="00A4708C"/>
    <w:rsid w:val="00A52096"/>
    <w:rsid w:val="00A55E29"/>
    <w:rsid w:val="00A83CDF"/>
    <w:rsid w:val="00A90AD4"/>
    <w:rsid w:val="00A91646"/>
    <w:rsid w:val="00A9204E"/>
    <w:rsid w:val="00A92F9B"/>
    <w:rsid w:val="00A933DB"/>
    <w:rsid w:val="00A94605"/>
    <w:rsid w:val="00A94FF8"/>
    <w:rsid w:val="00AA76A0"/>
    <w:rsid w:val="00AB439D"/>
    <w:rsid w:val="00AB789E"/>
    <w:rsid w:val="00AC49AC"/>
    <w:rsid w:val="00AE54A0"/>
    <w:rsid w:val="00AF37E7"/>
    <w:rsid w:val="00AF3C98"/>
    <w:rsid w:val="00AF557C"/>
    <w:rsid w:val="00AF695D"/>
    <w:rsid w:val="00B023C5"/>
    <w:rsid w:val="00B07543"/>
    <w:rsid w:val="00B22E2D"/>
    <w:rsid w:val="00B25DDC"/>
    <w:rsid w:val="00B3027E"/>
    <w:rsid w:val="00B34C09"/>
    <w:rsid w:val="00B34C95"/>
    <w:rsid w:val="00B44CF9"/>
    <w:rsid w:val="00B45651"/>
    <w:rsid w:val="00B45BD2"/>
    <w:rsid w:val="00B548EC"/>
    <w:rsid w:val="00B66C25"/>
    <w:rsid w:val="00B71AE9"/>
    <w:rsid w:val="00B721CA"/>
    <w:rsid w:val="00B74339"/>
    <w:rsid w:val="00B7495C"/>
    <w:rsid w:val="00B763A4"/>
    <w:rsid w:val="00B80231"/>
    <w:rsid w:val="00B805AB"/>
    <w:rsid w:val="00B83749"/>
    <w:rsid w:val="00B87D8A"/>
    <w:rsid w:val="00B92F20"/>
    <w:rsid w:val="00B96603"/>
    <w:rsid w:val="00BA127B"/>
    <w:rsid w:val="00BA5A76"/>
    <w:rsid w:val="00BA5EA1"/>
    <w:rsid w:val="00BA6FD7"/>
    <w:rsid w:val="00BB1370"/>
    <w:rsid w:val="00BB2D4A"/>
    <w:rsid w:val="00BB7141"/>
    <w:rsid w:val="00BC662C"/>
    <w:rsid w:val="00BD31D1"/>
    <w:rsid w:val="00BD7668"/>
    <w:rsid w:val="00BE159F"/>
    <w:rsid w:val="00BE2702"/>
    <w:rsid w:val="00BE6CA1"/>
    <w:rsid w:val="00BF2132"/>
    <w:rsid w:val="00C02515"/>
    <w:rsid w:val="00C02A46"/>
    <w:rsid w:val="00C0562E"/>
    <w:rsid w:val="00C06063"/>
    <w:rsid w:val="00C1225C"/>
    <w:rsid w:val="00C25092"/>
    <w:rsid w:val="00C37E6C"/>
    <w:rsid w:val="00C41530"/>
    <w:rsid w:val="00C44F78"/>
    <w:rsid w:val="00C47A6E"/>
    <w:rsid w:val="00C61EB0"/>
    <w:rsid w:val="00C65A65"/>
    <w:rsid w:val="00C800BE"/>
    <w:rsid w:val="00C82E24"/>
    <w:rsid w:val="00C850FF"/>
    <w:rsid w:val="00C962EC"/>
    <w:rsid w:val="00CA3E14"/>
    <w:rsid w:val="00CA4554"/>
    <w:rsid w:val="00CA4632"/>
    <w:rsid w:val="00CA58C5"/>
    <w:rsid w:val="00CB306C"/>
    <w:rsid w:val="00CB3B2D"/>
    <w:rsid w:val="00CB708F"/>
    <w:rsid w:val="00CC1751"/>
    <w:rsid w:val="00CC5C07"/>
    <w:rsid w:val="00CD7285"/>
    <w:rsid w:val="00CF53F7"/>
    <w:rsid w:val="00D049A8"/>
    <w:rsid w:val="00D052C7"/>
    <w:rsid w:val="00D07288"/>
    <w:rsid w:val="00D11FE5"/>
    <w:rsid w:val="00D209DA"/>
    <w:rsid w:val="00D27417"/>
    <w:rsid w:val="00D3107C"/>
    <w:rsid w:val="00D31E07"/>
    <w:rsid w:val="00D36A7B"/>
    <w:rsid w:val="00D41D36"/>
    <w:rsid w:val="00D43E88"/>
    <w:rsid w:val="00D4629D"/>
    <w:rsid w:val="00D575A6"/>
    <w:rsid w:val="00D60E4D"/>
    <w:rsid w:val="00D61546"/>
    <w:rsid w:val="00D72CD2"/>
    <w:rsid w:val="00D81737"/>
    <w:rsid w:val="00D91444"/>
    <w:rsid w:val="00DA2356"/>
    <w:rsid w:val="00DA3A1F"/>
    <w:rsid w:val="00DA3C76"/>
    <w:rsid w:val="00DB12C8"/>
    <w:rsid w:val="00DB4B02"/>
    <w:rsid w:val="00DB4B5A"/>
    <w:rsid w:val="00DC1A94"/>
    <w:rsid w:val="00DD285A"/>
    <w:rsid w:val="00DD72CE"/>
    <w:rsid w:val="00DE0472"/>
    <w:rsid w:val="00DF4592"/>
    <w:rsid w:val="00E028DB"/>
    <w:rsid w:val="00E033AD"/>
    <w:rsid w:val="00E05205"/>
    <w:rsid w:val="00E14FF5"/>
    <w:rsid w:val="00E24409"/>
    <w:rsid w:val="00E3228B"/>
    <w:rsid w:val="00E40EE1"/>
    <w:rsid w:val="00E421D8"/>
    <w:rsid w:val="00E445FD"/>
    <w:rsid w:val="00E452DB"/>
    <w:rsid w:val="00E55C7D"/>
    <w:rsid w:val="00E56A93"/>
    <w:rsid w:val="00E57763"/>
    <w:rsid w:val="00E7270D"/>
    <w:rsid w:val="00E73ECA"/>
    <w:rsid w:val="00E7715D"/>
    <w:rsid w:val="00E83690"/>
    <w:rsid w:val="00E84AAC"/>
    <w:rsid w:val="00E9231E"/>
    <w:rsid w:val="00EA3D61"/>
    <w:rsid w:val="00EB3EC3"/>
    <w:rsid w:val="00EB4122"/>
    <w:rsid w:val="00EB7BD7"/>
    <w:rsid w:val="00EC4A54"/>
    <w:rsid w:val="00EC4C7B"/>
    <w:rsid w:val="00EC71BD"/>
    <w:rsid w:val="00EE5056"/>
    <w:rsid w:val="00EF0935"/>
    <w:rsid w:val="00F0394E"/>
    <w:rsid w:val="00F25EB8"/>
    <w:rsid w:val="00F4034C"/>
    <w:rsid w:val="00F4482E"/>
    <w:rsid w:val="00F472B6"/>
    <w:rsid w:val="00F56DBC"/>
    <w:rsid w:val="00F61E50"/>
    <w:rsid w:val="00F635BA"/>
    <w:rsid w:val="00F6703E"/>
    <w:rsid w:val="00F724E9"/>
    <w:rsid w:val="00F7296E"/>
    <w:rsid w:val="00F77384"/>
    <w:rsid w:val="00F829A4"/>
    <w:rsid w:val="00F848D5"/>
    <w:rsid w:val="00F84FA5"/>
    <w:rsid w:val="00F87A75"/>
    <w:rsid w:val="00F9072A"/>
    <w:rsid w:val="00F913E3"/>
    <w:rsid w:val="00F91757"/>
    <w:rsid w:val="00FA3C2D"/>
    <w:rsid w:val="00FB3C4F"/>
    <w:rsid w:val="00FC1841"/>
    <w:rsid w:val="00FC223D"/>
    <w:rsid w:val="00FC7F49"/>
    <w:rsid w:val="00FD7472"/>
    <w:rsid w:val="00FD7777"/>
    <w:rsid w:val="00FE1065"/>
    <w:rsid w:val="00FF5CCA"/>
    <w:rsid w:val="00FF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47EC"/>
  <w15:chartTrackingRefBased/>
  <w15:docId w15:val="{F260F169-EC75-4B26-BACE-46E261A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36CF5"/>
    <w:pPr>
      <w:ind w:left="720"/>
      <w:contextualSpacing/>
    </w:pPr>
  </w:style>
  <w:style w:type="character" w:styleId="UnresolvedMention">
    <w:name w:val="Unresolved Mention"/>
    <w:basedOn w:val="DefaultParagraphFont"/>
    <w:uiPriority w:val="99"/>
    <w:semiHidden/>
    <w:unhideWhenUsed/>
    <w:rsid w:val="00875C18"/>
    <w:rPr>
      <w:color w:val="605E5C"/>
      <w:shd w:val="clear" w:color="auto" w:fill="E1DFDD"/>
    </w:rPr>
  </w:style>
  <w:style w:type="paragraph" w:styleId="NoSpacing">
    <w:name w:val="No Spacing"/>
    <w:uiPriority w:val="1"/>
    <w:qFormat/>
    <w:rsid w:val="00370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9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Sieloff\AppData\Local\Microsoft\Office\16.0\DTS\en-US%7b93524131-23D6-4D04-840E-2EB0519E53FC%7d\%7b8F09BEF4-764F-4237-80D8-19717F40DBF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{8F09BEF4-764F-4237-80D8-19717F40DBF1}tf02786999_win32</Template>
  <TotalTime>234</TotalTime>
  <Pages>4</Pages>
  <Words>2195</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68</cp:revision>
  <cp:lastPrinted>2024-04-15T13:40:00Z</cp:lastPrinted>
  <dcterms:created xsi:type="dcterms:W3CDTF">2024-06-06T07:24:00Z</dcterms:created>
  <dcterms:modified xsi:type="dcterms:W3CDTF">2024-06-12T19:28:00Z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